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:rsidR="00EC6ED8" w:rsidRDefault="00EC6ED8" w:rsidP="00EC6ED8">
      <w:pPr>
        <w:keepNext/>
        <w:widowControl/>
        <w:outlineLvl w:val="0"/>
        <w:rPr>
          <w:rStyle w:val="Kiemels2"/>
          <w:b w:val="0"/>
          <w:sz w:val="22"/>
          <w:szCs w:val="22"/>
          <w:lang w:val="en-GB"/>
        </w:rPr>
      </w:pPr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 xml:space="preserve">: </w:t>
      </w:r>
      <w:r w:rsidR="005A4781" w:rsidRPr="005A4781">
        <w:rPr>
          <w:b/>
          <w:sz w:val="22"/>
          <w:szCs w:val="22"/>
        </w:rPr>
        <w:t>Purchase New Kombi and Pick up vehicle</w:t>
      </w:r>
      <w:r w:rsidRPr="004E0A63">
        <w:rPr>
          <w:sz w:val="22"/>
          <w:szCs w:val="22"/>
          <w:u w:val="single"/>
        </w:rPr>
        <w:br/>
      </w:r>
      <w:r w:rsidRPr="00581ACC">
        <w:rPr>
          <w:b/>
          <w:sz w:val="22"/>
          <w:szCs w:val="22"/>
          <w:u w:val="single"/>
        </w:rPr>
        <w:t>II.1.1) Contract Notice Reference Number:</w:t>
      </w:r>
      <w:r w:rsidRPr="00581ACC">
        <w:rPr>
          <w:sz w:val="22"/>
          <w:szCs w:val="22"/>
          <w:u w:val="single"/>
        </w:rPr>
        <w:t xml:space="preserve"> </w:t>
      </w:r>
      <w:r w:rsidR="005A4781" w:rsidRPr="005A4781">
        <w:rPr>
          <w:b/>
          <w:sz w:val="22"/>
          <w:szCs w:val="22"/>
        </w:rPr>
        <w:t>RORS00173/P1/2</w:t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581ACC" w:rsidRPr="00581ACC">
        <w:rPr>
          <w:rStyle w:val="Kiemels2"/>
          <w:sz w:val="22"/>
          <w:szCs w:val="22"/>
          <w:u w:val="single"/>
          <w:lang w:val="en-GB"/>
        </w:rPr>
        <w:t>Section V: Award of contract</w:t>
      </w:r>
    </w:p>
    <w:p w:rsidR="00581ACC" w:rsidRPr="000C1D20" w:rsidRDefault="00581ACC" w:rsidP="00581ACC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E352BD" w:rsidRPr="00E352BD">
        <w:rPr>
          <w:sz w:val="22"/>
          <w:szCs w:val="22"/>
          <w:lang w:val="en-GB"/>
        </w:rPr>
        <w:t>RORS00173/P1/2</w:t>
      </w:r>
      <w:r w:rsidRPr="000C1D20">
        <w:rPr>
          <w:sz w:val="22"/>
          <w:szCs w:val="22"/>
          <w:lang w:val="en-GB"/>
        </w:rPr>
        <w:br/>
        <w:t xml:space="preserve">Title: </w:t>
      </w:r>
      <w:r w:rsidR="00E352BD" w:rsidRPr="00E352BD">
        <w:rPr>
          <w:sz w:val="22"/>
          <w:szCs w:val="22"/>
          <w:lang w:val="en-GB"/>
        </w:rPr>
        <w:t>Purchase New Kombi and Pick up vehicle</w:t>
      </w:r>
    </w:p>
    <w:p w:rsidR="00EC6ED8" w:rsidRPr="00581ACC" w:rsidRDefault="00581ACC" w:rsidP="00EC6ED8">
      <w:pPr>
        <w:keepNext/>
        <w:widowControl/>
        <w:outlineLvl w:val="0"/>
        <w:rPr>
          <w:rStyle w:val="Kiemels2"/>
          <w:b w:val="0"/>
          <w:sz w:val="22"/>
          <w:szCs w:val="22"/>
          <w:lang w:val="en-GB"/>
        </w:rPr>
      </w:pPr>
      <w:r>
        <w:rPr>
          <w:rStyle w:val="Kiemels2"/>
          <w:b w:val="0"/>
          <w:sz w:val="22"/>
          <w:szCs w:val="22"/>
          <w:lang w:val="en-GB"/>
        </w:rPr>
        <w:t xml:space="preserve">A contract/lot is awarded: </w:t>
      </w:r>
      <w:r w:rsidRPr="00E352BD">
        <w:rPr>
          <w:rStyle w:val="Kiemels2"/>
          <w:b w:val="0"/>
          <w:sz w:val="22"/>
          <w:szCs w:val="22"/>
          <w:u w:val="single"/>
          <w:lang w:val="en-GB"/>
        </w:rPr>
        <w:t>no</w:t>
      </w:r>
      <w:r>
        <w:rPr>
          <w:rStyle w:val="Kiemels2"/>
          <w:b w:val="0"/>
          <w:sz w:val="22"/>
          <w:szCs w:val="22"/>
          <w:lang w:val="en-GB"/>
        </w:rPr>
        <w:t xml:space="preserve">. </w:t>
      </w:r>
      <w:r>
        <w:rPr>
          <w:rStyle w:val="Kiemels2"/>
          <w:b w:val="0"/>
          <w:sz w:val="22"/>
          <w:szCs w:val="22"/>
          <w:lang w:val="en-GB"/>
        </w:rPr>
        <w:br/>
      </w:r>
      <w:r>
        <w:rPr>
          <w:rStyle w:val="Kiemels2"/>
          <w:b w:val="0"/>
          <w:sz w:val="22"/>
          <w:szCs w:val="22"/>
          <w:lang w:val="en-GB"/>
        </w:rPr>
        <w:br/>
      </w:r>
      <w:r>
        <w:rPr>
          <w:rStyle w:val="Kiemels2"/>
          <w:b w:val="0"/>
          <w:sz w:val="22"/>
          <w:szCs w:val="22"/>
          <w:lang w:val="en-GB"/>
        </w:rPr>
        <w:br/>
      </w:r>
      <w:r w:rsidR="00EC6ED8" w:rsidRPr="00926E61">
        <w:rPr>
          <w:rStyle w:val="Kiemels2"/>
          <w:sz w:val="22"/>
          <w:szCs w:val="22"/>
          <w:u w:val="single"/>
          <w:lang w:val="en-GB"/>
        </w:rPr>
        <w:t>V.1) Information on non-award</w:t>
      </w:r>
    </w:p>
    <w:p w:rsidR="00EC6ED8" w:rsidRDefault="00E352BD" w:rsidP="00EC6ED8">
      <w:pPr>
        <w:keepNext/>
        <w:widowControl/>
        <w:outlineLvl w:val="0"/>
        <w:rPr>
          <w:rStyle w:val="Kiemels2"/>
          <w:b w:val="0"/>
          <w:sz w:val="22"/>
          <w:szCs w:val="22"/>
          <w:lang w:val="en-GB"/>
        </w:rPr>
      </w:pPr>
      <w:r>
        <w:rPr>
          <w:rStyle w:val="Kiemels2"/>
          <w:b w:val="0"/>
          <w:sz w:val="22"/>
          <w:szCs w:val="22"/>
          <w:lang w:val="en-GB"/>
        </w:rPr>
        <w:t>The contract</w:t>
      </w:r>
      <w:r w:rsidR="00EC6ED8" w:rsidRPr="00EC6ED8">
        <w:rPr>
          <w:rStyle w:val="Kiemels2"/>
          <w:b w:val="0"/>
          <w:sz w:val="22"/>
          <w:szCs w:val="22"/>
          <w:lang w:val="en-GB"/>
        </w:rPr>
        <w:t xml:space="preserve"> is not awarded</w:t>
      </w:r>
      <w:r w:rsidR="00EC6ED8">
        <w:rPr>
          <w:rStyle w:val="Kiemels2"/>
          <w:b w:val="0"/>
          <w:sz w:val="22"/>
          <w:szCs w:val="22"/>
          <w:lang w:val="en-GB"/>
        </w:rPr>
        <w:t>:</w:t>
      </w:r>
    </w:p>
    <w:p w:rsidR="00E352BD" w:rsidRDefault="00E352BD" w:rsidP="00926E61">
      <w:pPr>
        <w:jc w:val="both"/>
        <w:rPr>
          <w:rStyle w:val="Kiemels2"/>
          <w:b w:val="0"/>
          <w:sz w:val="22"/>
          <w:szCs w:val="22"/>
          <w:lang w:val="en-GB"/>
        </w:rPr>
      </w:pPr>
      <w:r w:rsidRPr="009D1E7E">
        <w:rPr>
          <w:rStyle w:val="Kiemels2"/>
          <w:b w:val="0"/>
          <w:sz w:val="22"/>
          <w:szCs w:val="22"/>
          <w:lang w:val="en-GB"/>
        </w:rPr>
        <w:t>Discontinuation of procedure due to administrative error (The description of several items in the Technical Specification was not clearly defined)</w:t>
      </w:r>
      <w:bookmarkStart w:id="0" w:name="_GoBack"/>
      <w:bookmarkEnd w:id="0"/>
    </w:p>
    <w:p w:rsidR="00926E61" w:rsidRPr="00926E61" w:rsidRDefault="00581ACC" w:rsidP="00926E61">
      <w:pPr>
        <w:jc w:val="both"/>
        <w:rPr>
          <w:rStyle w:val="Kiemels2"/>
          <w:sz w:val="22"/>
          <w:szCs w:val="22"/>
          <w:u w:val="single"/>
          <w:lang w:val="en-GB"/>
        </w:rPr>
      </w:pPr>
      <w:r>
        <w:rPr>
          <w:rStyle w:val="Kiemels2"/>
          <w:sz w:val="22"/>
          <w:szCs w:val="22"/>
          <w:u w:val="single"/>
          <w:lang w:val="en-GB"/>
        </w:rPr>
        <w:br/>
      </w:r>
      <w:r w:rsidR="00926E61" w:rsidRPr="00926E61">
        <w:rPr>
          <w:rStyle w:val="Kiemels2"/>
          <w:sz w:val="22"/>
          <w:szCs w:val="22"/>
          <w:u w:val="single"/>
          <w:lang w:val="en-GB"/>
        </w:rPr>
        <w:t>VI.3) Additional information:</w:t>
      </w:r>
    </w:p>
    <w:p w:rsidR="00E352BD" w:rsidRPr="00E352BD" w:rsidRDefault="00B448FA" w:rsidP="00E352BD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E352BD">
        <w:rPr>
          <w:sz w:val="22"/>
          <w:szCs w:val="22"/>
          <w:lang w:val="en-GB"/>
        </w:rPr>
        <w:t xml:space="preserve"> </w:t>
      </w:r>
      <w:r w:rsidR="00E352BD" w:rsidRPr="00E352BD">
        <w:rPr>
          <w:sz w:val="22"/>
          <w:szCs w:val="22"/>
          <w:lang w:val="en-GB"/>
        </w:rPr>
        <w:t xml:space="preserve">on </w:t>
      </w:r>
      <w:proofErr w:type="gramStart"/>
      <w:r w:rsidR="00E352BD" w:rsidRPr="00E352BD">
        <w:rPr>
          <w:sz w:val="22"/>
          <w:szCs w:val="22"/>
          <w:lang w:val="en-GB"/>
        </w:rPr>
        <w:t>the</w:t>
      </w:r>
      <w:proofErr w:type="gramEnd"/>
      <w:r w:rsidR="00E352BD" w:rsidRPr="00E352BD">
        <w:rPr>
          <w:sz w:val="22"/>
          <w:szCs w:val="22"/>
          <w:lang w:val="en-GB"/>
        </w:rPr>
        <w:t xml:space="preserve"> </w:t>
      </w:r>
    </w:p>
    <w:p w:rsidR="00E352BD" w:rsidRPr="00E352BD" w:rsidRDefault="00E352BD" w:rsidP="00E352BD">
      <w:pPr>
        <w:jc w:val="both"/>
        <w:rPr>
          <w:sz w:val="22"/>
          <w:szCs w:val="22"/>
          <w:lang w:val="en-GB"/>
        </w:rPr>
      </w:pPr>
      <w:r w:rsidRPr="00E352BD">
        <w:rPr>
          <w:sz w:val="22"/>
          <w:szCs w:val="22"/>
          <w:lang w:val="en-GB"/>
        </w:rPr>
        <w:t xml:space="preserve">official website of </w:t>
      </w:r>
      <w:proofErr w:type="spellStart"/>
      <w:r w:rsidRPr="00E352BD">
        <w:rPr>
          <w:sz w:val="22"/>
          <w:szCs w:val="22"/>
          <w:lang w:val="en-GB"/>
        </w:rPr>
        <w:t>Interreg</w:t>
      </w:r>
      <w:proofErr w:type="spellEnd"/>
      <w:r w:rsidRPr="00E352BD">
        <w:rPr>
          <w:sz w:val="22"/>
          <w:szCs w:val="22"/>
          <w:lang w:val="en-GB"/>
        </w:rPr>
        <w:t xml:space="preserve"> IPA Romania Serbia Programme, at: </w:t>
      </w:r>
    </w:p>
    <w:p w:rsidR="00E352BD" w:rsidRDefault="009D1E7E" w:rsidP="00E352BD">
      <w:pPr>
        <w:jc w:val="both"/>
        <w:rPr>
          <w:sz w:val="22"/>
          <w:szCs w:val="22"/>
          <w:lang w:val="en-GB"/>
        </w:rPr>
      </w:pPr>
      <w:hyperlink r:id="rId11" w:history="1">
        <w:r w:rsidR="00E352BD" w:rsidRPr="00326CFD">
          <w:rPr>
            <w:rStyle w:val="Hiperhivatkozs"/>
            <w:sz w:val="22"/>
            <w:szCs w:val="22"/>
            <w:lang w:val="en-GB"/>
          </w:rPr>
          <w:t>https://romania-serbia.net/transparency/public-procurements/</w:t>
        </w:r>
      </w:hyperlink>
    </w:p>
    <w:p w:rsidR="00B448FA" w:rsidRDefault="003E07F2" w:rsidP="00926E61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="00B448FA" w:rsidRPr="003E6A35">
        <w:rPr>
          <w:sz w:val="22"/>
          <w:szCs w:val="22"/>
          <w:lang w:val="en-GB"/>
        </w:rPr>
        <w:t>.</w:t>
      </w:r>
    </w:p>
    <w:sectPr w:rsidR="00B448FA" w:rsidSect="009B6A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53" w:rsidRDefault="00396D53">
      <w:r>
        <w:separator/>
      </w:r>
    </w:p>
  </w:endnote>
  <w:endnote w:type="continuationSeparator" w:id="0">
    <w:p w:rsidR="00396D53" w:rsidRDefault="0039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CB3" w:rsidRDefault="00A32CB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CEE" w:rsidRDefault="0009300B" w:rsidP="00727CEE">
    <w:pPr>
      <w:pStyle w:val="llb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202</w:t>
    </w:r>
    <w:r w:rsidR="00A32CB3">
      <w:rPr>
        <w:b/>
        <w:sz w:val="18"/>
        <w:szCs w:val="18"/>
        <w:lang w:val="en-GB"/>
      </w:rPr>
      <w:t>1</w:t>
    </w:r>
    <w:r w:rsidR="006A032F">
      <w:rPr>
        <w:b/>
        <w:sz w:val="18"/>
        <w:szCs w:val="18"/>
        <w:lang w:val="en-GB"/>
      </w:rPr>
      <w:t>.1</w:t>
    </w:r>
  </w:p>
  <w:p w:rsidR="009B6A1C" w:rsidRPr="009B6A1C" w:rsidRDefault="009B6A1C" w:rsidP="009B6A1C">
    <w:pPr>
      <w:pStyle w:val="llb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 w:rsidRPr="00A32CB3">
      <w:rPr>
        <w:sz w:val="18"/>
        <w:szCs w:val="18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9D1E7E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9D1E7E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CB3" w:rsidRDefault="00A32C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53" w:rsidRDefault="00396D53">
      <w:r>
        <w:separator/>
      </w:r>
    </w:p>
  </w:footnote>
  <w:footnote w:type="continuationSeparator" w:id="0">
    <w:p w:rsidR="00396D53" w:rsidRDefault="0039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CB3" w:rsidRDefault="00A32CB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CB3" w:rsidRDefault="00A32CB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A68EF"/>
    <w:rsid w:val="000F095A"/>
    <w:rsid w:val="000F6A13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91F79"/>
    <w:rsid w:val="00592E8C"/>
    <w:rsid w:val="005A4781"/>
    <w:rsid w:val="005D2810"/>
    <w:rsid w:val="00664635"/>
    <w:rsid w:val="006675B9"/>
    <w:rsid w:val="006A032F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26E61"/>
    <w:rsid w:val="00930C06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1E7E"/>
    <w:rsid w:val="009D6E0C"/>
    <w:rsid w:val="00A05031"/>
    <w:rsid w:val="00A32CB3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81557"/>
    <w:rsid w:val="00CB4A89"/>
    <w:rsid w:val="00D035B7"/>
    <w:rsid w:val="00D0434A"/>
    <w:rsid w:val="00D1599D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352BD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E680E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initionTerm">
    <w:name w:val="Definition Term"/>
    <w:basedOn w:val="Norml"/>
    <w:next w:val="DefinitionList"/>
    <w:pPr>
      <w:spacing w:before="0" w:after="0"/>
    </w:pPr>
  </w:style>
  <w:style w:type="paragraph" w:customStyle="1" w:styleId="DefinitionList">
    <w:name w:val="Definition List"/>
    <w:basedOn w:val="Norm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l"/>
    <w:next w:val="Norm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l"/>
    <w:next w:val="Norml"/>
    <w:pPr>
      <w:keepNext/>
      <w:outlineLvl w:val="2"/>
    </w:pPr>
    <w:rPr>
      <w:b/>
      <w:sz w:val="36"/>
    </w:rPr>
  </w:style>
  <w:style w:type="paragraph" w:customStyle="1" w:styleId="H3">
    <w:name w:val="H3"/>
    <w:basedOn w:val="Norml"/>
    <w:next w:val="Norml"/>
    <w:pPr>
      <w:keepNext/>
      <w:outlineLvl w:val="3"/>
    </w:pPr>
    <w:rPr>
      <w:b/>
      <w:sz w:val="28"/>
    </w:rPr>
  </w:style>
  <w:style w:type="paragraph" w:customStyle="1" w:styleId="H4">
    <w:name w:val="H4"/>
    <w:basedOn w:val="Norml"/>
    <w:next w:val="Norml"/>
    <w:pPr>
      <w:keepNext/>
      <w:outlineLvl w:val="4"/>
    </w:pPr>
    <w:rPr>
      <w:b/>
    </w:rPr>
  </w:style>
  <w:style w:type="paragraph" w:customStyle="1" w:styleId="H5">
    <w:name w:val="H5"/>
    <w:basedOn w:val="Norml"/>
    <w:next w:val="Norml"/>
    <w:pPr>
      <w:keepNext/>
      <w:outlineLvl w:val="5"/>
    </w:pPr>
    <w:rPr>
      <w:b/>
      <w:sz w:val="20"/>
    </w:rPr>
  </w:style>
  <w:style w:type="paragraph" w:customStyle="1" w:styleId="H6">
    <w:name w:val="H6"/>
    <w:basedOn w:val="Norml"/>
    <w:next w:val="Norm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l"/>
    <w:next w:val="Norml"/>
    <w:pPr>
      <w:spacing w:before="0" w:after="0"/>
    </w:pPr>
    <w:rPr>
      <w:i/>
    </w:rPr>
  </w:style>
  <w:style w:type="paragraph" w:customStyle="1" w:styleId="Blockquote">
    <w:name w:val="Blockquote"/>
    <w:basedOn w:val="Norm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Kiemels">
    <w:name w:val="Emphasis"/>
    <w:qFormat/>
    <w:rPr>
      <w:i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Akrdvalja">
    <w:name w:val="HTML Bottom of Form"/>
    <w:next w:val="Norm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Akrdvteteje">
    <w:name w:val="HTML Top of Form"/>
    <w:next w:val="Norm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Kiemels2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lfej">
    <w:name w:val="header"/>
    <w:basedOn w:val="Norml"/>
    <w:rsid w:val="003101B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3101B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A1E7B"/>
  </w:style>
  <w:style w:type="paragraph" w:styleId="Buborkszveg">
    <w:name w:val="Balloon Text"/>
    <w:basedOn w:val="Norml"/>
    <w:semiHidden/>
    <w:rsid w:val="009A5A7F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512E2B"/>
    <w:rPr>
      <w:sz w:val="20"/>
    </w:rPr>
  </w:style>
  <w:style w:type="character" w:customStyle="1" w:styleId="LbjegyzetszvegChar">
    <w:name w:val="Lábjegyzetszöveg Char"/>
    <w:link w:val="Lbjegyzetszveg"/>
    <w:rsid w:val="00512E2B"/>
    <w:rPr>
      <w:snapToGrid w:val="0"/>
      <w:lang w:val="en-US" w:eastAsia="en-US"/>
    </w:rPr>
  </w:style>
  <w:style w:type="character" w:styleId="Lbjegyzet-hivatkozs">
    <w:name w:val="footnote reference"/>
    <w:rsid w:val="00512E2B"/>
    <w:rPr>
      <w:vertAlign w:val="superscript"/>
    </w:rPr>
  </w:style>
  <w:style w:type="character" w:styleId="Jegyzethivatkozs">
    <w:name w:val="annotation reference"/>
    <w:rsid w:val="003E07F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E07F2"/>
    <w:rPr>
      <w:sz w:val="20"/>
    </w:rPr>
  </w:style>
  <w:style w:type="character" w:customStyle="1" w:styleId="JegyzetszvegChar">
    <w:name w:val="Jegyzetszöveg Char"/>
    <w:link w:val="Jegyzetszveg"/>
    <w:rsid w:val="003E07F2"/>
    <w:rPr>
      <w:snapToGrid w:val="0"/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3E07F2"/>
    <w:rPr>
      <w:b/>
      <w:bCs/>
    </w:rPr>
  </w:style>
  <w:style w:type="character" w:customStyle="1" w:styleId="MegjegyzstrgyaChar">
    <w:name w:val="Megjegyzés tárgya Char"/>
    <w:link w:val="Megjegyzstrgya"/>
    <w:rsid w:val="003E07F2"/>
    <w:rPr>
      <w:b/>
      <w:bCs/>
      <w:snapToGrid w:val="0"/>
      <w:lang w:val="en-US" w:eastAsia="en-US"/>
    </w:rPr>
  </w:style>
  <w:style w:type="character" w:customStyle="1" w:styleId="llbChar">
    <w:name w:val="Élőláb Char"/>
    <w:link w:val="llb"/>
    <w:rsid w:val="009B6A1C"/>
    <w:rPr>
      <w:snapToGrid w:val="0"/>
      <w:sz w:val="24"/>
      <w:lang w:val="en-US" w:eastAsia="en-US"/>
    </w:rPr>
  </w:style>
  <w:style w:type="paragraph" w:styleId="Alcm">
    <w:name w:val="Subtitle"/>
    <w:basedOn w:val="Norml"/>
    <w:link w:val="Alcm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AlcmChar">
    <w:name w:val="Alcím Char"/>
    <w:basedOn w:val="Bekezdsalapbettpusa"/>
    <w:link w:val="Alcm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omania-serbia.net/transparency/public-procuremen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E32C-886B-40BA-BBBC-10058462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522043-3CA8-4735-80E8-B3F0FCA73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BF9C1-1118-4E1A-9F9F-A9D448DC27F8}">
  <ds:schemaRefs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0AEF7F6-6221-4F4F-881B-218F06D0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871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A5 cancellation</vt:lpstr>
      <vt:lpstr>A5 cancellation</vt:lpstr>
    </vt:vector>
  </TitlesOfParts>
  <Company>European Commission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RCGROUP 1</cp:lastModifiedBy>
  <cp:revision>4</cp:revision>
  <cp:lastPrinted>2013-12-16T10:49:00Z</cp:lastPrinted>
  <dcterms:created xsi:type="dcterms:W3CDTF">2025-04-11T08:11:00Z</dcterms:created>
  <dcterms:modified xsi:type="dcterms:W3CDTF">2025-04-11T09:23:00Z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  <property fmtid="{D5CDD505-2E9C-101B-9397-08002B2CF9AE}" pid="4" name="ContentTypeId">
    <vt:lpwstr>0x010100724FDE23FB365D4CB8B2901107175F9F</vt:lpwstr>
  </property>
</Properties>
</file>