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089591EA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 xml:space="preserve">II.1.1) Contract Notice </w:t>
      </w:r>
      <w:r w:rsidRPr="00C22F8B">
        <w:rPr>
          <w:b/>
          <w:sz w:val="22"/>
          <w:szCs w:val="22"/>
          <w:u w:val="single"/>
        </w:rPr>
        <w:t>Title:</w:t>
      </w:r>
      <w:r w:rsidRPr="00C22F8B">
        <w:rPr>
          <w:b/>
          <w:sz w:val="22"/>
          <w:szCs w:val="22"/>
        </w:rPr>
        <w:t xml:space="preserve"> </w:t>
      </w:r>
      <w:r w:rsidR="00C22F8B" w:rsidRPr="00C22F8B">
        <w:rPr>
          <w:b/>
          <w:bCs/>
          <w:sz w:val="22"/>
          <w:szCs w:val="22"/>
          <w:lang w:val="en-GB"/>
        </w:rPr>
        <w:t>Organizing events</w:t>
      </w:r>
      <w:r w:rsidRPr="00C22F8B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C22F8B" w:rsidRPr="00243330">
        <w:rPr>
          <w:szCs w:val="28"/>
        </w:rPr>
        <w:t>162/BASTION/1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2D19BAF9" w:rsidR="00803D74" w:rsidRPr="00EF74CF" w:rsidRDefault="00C22F8B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C46516A" w:rsidR="000C1D20" w:rsidRDefault="000C1D20" w:rsidP="00803D74">
      <w:pPr>
        <w:spacing w:beforeAutospacing="1" w:afterAutospacing="1"/>
        <w:rPr>
          <w:rStyle w:val="Emphasis"/>
          <w:i w:val="0"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C22F8B">
        <w:rPr>
          <w:sz w:val="22"/>
          <w:szCs w:val="22"/>
          <w:lang w:val="en-GB"/>
        </w:rPr>
        <w:t>1/</w:t>
      </w:r>
      <w:r w:rsidR="00C22F8B" w:rsidRPr="00C22F8B">
        <w:rPr>
          <w:sz w:val="22"/>
          <w:szCs w:val="22"/>
        </w:rPr>
        <w:t>RORS00162</w:t>
      </w:r>
    </w:p>
    <w:p w14:paraId="634DEAA3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41608C1F" w:rsidR="00803D74" w:rsidRPr="00803D74" w:rsidRDefault="00C22F8B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12</w:t>
      </w:r>
      <w:r w:rsidR="00E371C6">
        <w:rPr>
          <w:sz w:val="22"/>
          <w:szCs w:val="22"/>
          <w:lang w:val="en-GB"/>
        </w:rPr>
        <w:t>.0</w:t>
      </w:r>
      <w:r>
        <w:rPr>
          <w:sz w:val="22"/>
          <w:szCs w:val="22"/>
          <w:lang w:val="en-GB"/>
        </w:rPr>
        <w:t>6</w:t>
      </w:r>
      <w:r w:rsidR="00E371C6">
        <w:rPr>
          <w:sz w:val="22"/>
          <w:szCs w:val="22"/>
          <w:lang w:val="en-GB"/>
        </w:rPr>
        <w:t>.2025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6CF2AAE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E371C6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Pr="00C22F8B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23CACAE8" w14:textId="5EDFFD3F" w:rsidR="00DD19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E371C6">
        <w:rPr>
          <w:sz w:val="22"/>
          <w:szCs w:val="22"/>
          <w:lang w:val="en-GB"/>
        </w:rPr>
        <w:t xml:space="preserve">SC </w:t>
      </w:r>
      <w:proofErr w:type="spellStart"/>
      <w:r w:rsidR="00C22F8B">
        <w:rPr>
          <w:sz w:val="22"/>
          <w:szCs w:val="22"/>
          <w:lang w:val="en-GB"/>
        </w:rPr>
        <w:t>Expres</w:t>
      </w:r>
      <w:proofErr w:type="spellEnd"/>
      <w:r w:rsidR="00C22F8B">
        <w:rPr>
          <w:sz w:val="22"/>
          <w:szCs w:val="22"/>
          <w:lang w:val="en-GB"/>
        </w:rPr>
        <w:t xml:space="preserve"> Catering</w:t>
      </w:r>
      <w:r w:rsidR="00E371C6">
        <w:rPr>
          <w:sz w:val="22"/>
          <w:szCs w:val="22"/>
          <w:lang w:val="en-GB"/>
        </w:rPr>
        <w:t xml:space="preserve"> SRL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C22F8B" w:rsidRPr="00C22F8B">
        <w:rPr>
          <w:sz w:val="22"/>
          <w:szCs w:val="22"/>
        </w:rPr>
        <w:t>J2005003863359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C22F8B">
        <w:rPr>
          <w:sz w:val="22"/>
          <w:szCs w:val="22"/>
          <w:lang w:val="en-GB"/>
        </w:rPr>
        <w:t xml:space="preserve">Str. </w:t>
      </w:r>
      <w:proofErr w:type="spellStart"/>
      <w:r w:rsidR="00C22F8B">
        <w:rPr>
          <w:sz w:val="22"/>
          <w:szCs w:val="22"/>
          <w:lang w:val="en-GB"/>
        </w:rPr>
        <w:t>Ceahlau</w:t>
      </w:r>
      <w:proofErr w:type="spellEnd"/>
      <w:r w:rsidR="00C22F8B">
        <w:rPr>
          <w:sz w:val="22"/>
          <w:szCs w:val="22"/>
          <w:lang w:val="en-GB"/>
        </w:rPr>
        <w:t xml:space="preserve"> nr.16</w:t>
      </w:r>
    </w:p>
    <w:p w14:paraId="34858C42" w14:textId="774A73CE" w:rsidR="00803D74" w:rsidRPr="00DD19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Town: </w:t>
      </w:r>
      <w:proofErr w:type="spellStart"/>
      <w:r w:rsidR="00C22F8B">
        <w:rPr>
          <w:sz w:val="22"/>
          <w:szCs w:val="22"/>
          <w:lang w:val="en-GB"/>
        </w:rPr>
        <w:t>Ghiroda</w:t>
      </w:r>
      <w:proofErr w:type="spellEnd"/>
      <w:r w:rsidRPr="00803D74">
        <w:rPr>
          <w:sz w:val="22"/>
          <w:szCs w:val="22"/>
          <w:lang w:val="en-GB"/>
        </w:rPr>
        <w:br/>
        <w:t xml:space="preserve">Postal code: </w:t>
      </w:r>
      <w:r w:rsidR="00C22F8B">
        <w:rPr>
          <w:sz w:val="22"/>
          <w:szCs w:val="22"/>
          <w:lang w:val="en-GB"/>
        </w:rPr>
        <w:t>307200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C22F8B">
        <w:rPr>
          <w:sz w:val="22"/>
          <w:szCs w:val="22"/>
          <w:lang w:val="en-GB"/>
        </w:rPr>
        <w:t>www.quicklunch.ro</w:t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699982EE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C22F8B">
        <w:rPr>
          <w:sz w:val="22"/>
          <w:szCs w:val="22"/>
          <w:lang w:val="en-GB"/>
        </w:rPr>
        <w:t>28500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C22F8B">
        <w:rPr>
          <w:sz w:val="22"/>
          <w:szCs w:val="22"/>
        </w:rPr>
        <w:t>EUR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0AF510D1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Pr="009C71B1">
        <w:rPr>
          <w:sz w:val="22"/>
          <w:szCs w:val="22"/>
          <w:highlight w:val="lightGray"/>
        </w:rPr>
        <w:t>no</w:t>
      </w: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19B2A63B" w:rsidR="001468B0" w:rsidRPr="0069074D" w:rsidRDefault="00C22F8B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69074D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02473035">
    <w:abstractNumId w:val="2"/>
  </w:num>
  <w:num w:numId="3" w16cid:durableId="1860851481">
    <w:abstractNumId w:val="2"/>
  </w:num>
  <w:num w:numId="4" w16cid:durableId="58669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55097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599409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745509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71943363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582063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55346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606C8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B72A2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22F8B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19BF"/>
    <w:rsid w:val="00DD3F93"/>
    <w:rsid w:val="00DD56F3"/>
    <w:rsid w:val="00DE0B90"/>
    <w:rsid w:val="00DE5C70"/>
    <w:rsid w:val="00E371C6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4958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Kasa Zsolt</cp:lastModifiedBy>
  <cp:revision>3</cp:revision>
  <cp:lastPrinted>2000-12-14T11:55:00Z</cp:lastPrinted>
  <dcterms:created xsi:type="dcterms:W3CDTF">2025-06-17T14:16:00Z</dcterms:created>
  <dcterms:modified xsi:type="dcterms:W3CDTF">2025-06-17T14:26:00Z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