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B549" w14:textId="77777777" w:rsidR="00D24255" w:rsidRDefault="00D24255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14:paraId="3AA34AB9" w14:textId="77777777" w:rsidR="00D24255" w:rsidRDefault="00D24255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14:paraId="08243284" w14:textId="61D16F2F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33185BEC" w14:textId="77777777" w:rsidR="00D24255" w:rsidRDefault="00D24255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222AC68F" w14:textId="77777777" w:rsidR="00D24255" w:rsidRDefault="00D24255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7FAFBE30" w14:textId="3F43C331" w:rsidR="008B3FF4" w:rsidRPr="008B3FF4" w:rsidRDefault="00EC6ED8" w:rsidP="008B3FF4">
      <w:pPr>
        <w:keepNext/>
        <w:widowControl/>
        <w:outlineLvl w:val="0"/>
        <w:rPr>
          <w:b/>
          <w:bCs/>
          <w:sz w:val="22"/>
          <w:szCs w:val="22"/>
          <w:u w:val="single"/>
        </w:rPr>
      </w:pPr>
      <w:r w:rsidRPr="00581ACC">
        <w:rPr>
          <w:b/>
          <w:sz w:val="22"/>
          <w:szCs w:val="22"/>
          <w:u w:val="single"/>
        </w:rPr>
        <w:t xml:space="preserve">II.1.1) Contract </w:t>
      </w:r>
      <w:r w:rsidRPr="00D5351B">
        <w:rPr>
          <w:b/>
          <w:sz w:val="22"/>
          <w:szCs w:val="22"/>
          <w:u w:val="single"/>
        </w:rPr>
        <w:t>Notice Title</w:t>
      </w:r>
      <w:r w:rsidRPr="00D5351B">
        <w:rPr>
          <w:b/>
          <w:sz w:val="22"/>
          <w:szCs w:val="22"/>
        </w:rPr>
        <w:t xml:space="preserve">: </w:t>
      </w:r>
      <w:r w:rsidR="003A3F6D">
        <w:rPr>
          <w:b/>
          <w:sz w:val="22"/>
          <w:szCs w:val="22"/>
        </w:rPr>
        <w:t>Printing services</w:t>
      </w:r>
      <w:r w:rsidRPr="00D5351B">
        <w:rPr>
          <w:sz w:val="22"/>
          <w:szCs w:val="22"/>
          <w:u w:val="single"/>
        </w:rPr>
        <w:br/>
      </w:r>
      <w:r w:rsidRPr="00D5351B">
        <w:rPr>
          <w:b/>
          <w:sz w:val="22"/>
          <w:szCs w:val="22"/>
          <w:u w:val="single"/>
        </w:rPr>
        <w:t>II.1.1) Contract Notice Reference Number:</w:t>
      </w:r>
      <w:r w:rsidRPr="00D5351B">
        <w:rPr>
          <w:sz w:val="22"/>
          <w:szCs w:val="22"/>
          <w:u w:val="single"/>
        </w:rPr>
        <w:t xml:space="preserve"> </w:t>
      </w:r>
      <w:r w:rsidR="003A3F6D">
        <w:rPr>
          <w:b/>
          <w:bCs/>
          <w:sz w:val="22"/>
          <w:szCs w:val="22"/>
          <w:u w:val="single"/>
        </w:rPr>
        <w:t>-</w:t>
      </w:r>
    </w:p>
    <w:p w14:paraId="03E5EBE8" w14:textId="43CBCE37" w:rsidR="008B3FF4" w:rsidRDefault="008B3FF4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</w:p>
    <w:p w14:paraId="511A6ECB" w14:textId="0FECA0EA" w:rsidR="00EC6ED8" w:rsidRPr="00581ACC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br/>
      </w:r>
      <w:r w:rsidR="00EC6ED8"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14:paraId="26587EB5" w14:textId="5168EBB0" w:rsidR="00D24255" w:rsidRPr="00D5351B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2B939E32" w14:textId="41269F72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D5351B">
        <w:rPr>
          <w:rStyle w:val="Strong"/>
          <w:b w:val="0"/>
          <w:sz w:val="22"/>
          <w:szCs w:val="22"/>
          <w:lang w:val="en-GB"/>
        </w:rPr>
        <w:t xml:space="preserve">No tenders were received </w:t>
      </w:r>
    </w:p>
    <w:p w14:paraId="0AA682B2" w14:textId="77777777"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14:paraId="30F09499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sectPr w:rsidR="00B448FA" w:rsidSect="009B6A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5F20D" w14:textId="77777777" w:rsidR="00396D53" w:rsidRDefault="00396D53">
      <w:r>
        <w:separator/>
      </w:r>
    </w:p>
  </w:endnote>
  <w:endnote w:type="continuationSeparator" w:id="0">
    <w:p w14:paraId="5021DD13" w14:textId="77777777" w:rsidR="00396D53" w:rsidRDefault="0039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A323" w14:textId="77777777" w:rsidR="00A32CB3" w:rsidRDefault="00A32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0130" w14:textId="77777777" w:rsidR="00727CEE" w:rsidRDefault="0009300B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202</w:t>
    </w:r>
    <w:r w:rsidR="00A32CB3">
      <w:rPr>
        <w:b/>
        <w:sz w:val="18"/>
        <w:szCs w:val="18"/>
        <w:lang w:val="en-GB"/>
      </w:rPr>
      <w:t>1</w:t>
    </w:r>
    <w:r w:rsidR="006A032F">
      <w:rPr>
        <w:b/>
        <w:sz w:val="18"/>
        <w:szCs w:val="18"/>
        <w:lang w:val="en-GB"/>
      </w:rPr>
      <w:t>.1</w:t>
    </w:r>
  </w:p>
  <w:p w14:paraId="671E96F4" w14:textId="77777777"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 w:rsidRPr="00A32CB3">
      <w:rPr>
        <w:sz w:val="18"/>
        <w:szCs w:val="18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C0F5" w14:textId="77777777" w:rsidR="00A32CB3" w:rsidRDefault="00A32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92F4D" w14:textId="77777777" w:rsidR="00396D53" w:rsidRDefault="00396D53">
      <w:r>
        <w:separator/>
      </w:r>
    </w:p>
  </w:footnote>
  <w:footnote w:type="continuationSeparator" w:id="0">
    <w:p w14:paraId="5835C141" w14:textId="77777777" w:rsidR="00396D53" w:rsidRDefault="0039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8514" w14:textId="77777777" w:rsidR="00A32CB3" w:rsidRDefault="00A32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0477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493E" w14:textId="77777777" w:rsidR="00A32CB3" w:rsidRDefault="00A32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4AE735AA"/>
    <w:multiLevelType w:val="multilevel"/>
    <w:tmpl w:val="11A2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04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0459126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213872267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14813093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34367275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490340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5999"/>
    <w:rsid w:val="000228BD"/>
    <w:rsid w:val="000452F7"/>
    <w:rsid w:val="000553B0"/>
    <w:rsid w:val="00062477"/>
    <w:rsid w:val="00067017"/>
    <w:rsid w:val="000707FA"/>
    <w:rsid w:val="0009300B"/>
    <w:rsid w:val="000A68EF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2E7208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A3F6D"/>
    <w:rsid w:val="003B4517"/>
    <w:rsid w:val="003C4856"/>
    <w:rsid w:val="003C509E"/>
    <w:rsid w:val="003C71CF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2299"/>
    <w:rsid w:val="00556E73"/>
    <w:rsid w:val="00557353"/>
    <w:rsid w:val="00570FBE"/>
    <w:rsid w:val="00581ACC"/>
    <w:rsid w:val="00591F79"/>
    <w:rsid w:val="00592E8C"/>
    <w:rsid w:val="005D2810"/>
    <w:rsid w:val="005E2B0C"/>
    <w:rsid w:val="00664635"/>
    <w:rsid w:val="006675B9"/>
    <w:rsid w:val="006A032F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B3FF4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2474A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0434A"/>
    <w:rsid w:val="00D1599D"/>
    <w:rsid w:val="00D24255"/>
    <w:rsid w:val="00D5351B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2A07D6F9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8A3959-D4E8-43D3-A1D2-300F9202D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4AE32C-886B-40BA-BBBC-10058462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22043-3CA8-4735-80E8-B3F0FCA73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5BF9C1-1118-4E1A-9F9F-A9D448DC27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Kasa Zsolt</cp:lastModifiedBy>
  <cp:revision>3</cp:revision>
  <cp:lastPrinted>2013-12-16T10:49:00Z</cp:lastPrinted>
  <dcterms:created xsi:type="dcterms:W3CDTF">2025-07-21T12:07:00Z</dcterms:created>
  <dcterms:modified xsi:type="dcterms:W3CDTF">2025-08-27T06:31:00Z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