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29F87" w14:textId="77777777" w:rsidR="00204689" w:rsidRPr="00204689" w:rsidRDefault="00204689" w:rsidP="000C1D20">
      <w:pPr>
        <w:spacing w:before="300"/>
        <w:jc w:val="center"/>
        <w:rPr>
          <w:rStyle w:val="Strong"/>
          <w:sz w:val="28"/>
          <w:szCs w:val="28"/>
        </w:rPr>
      </w:pPr>
      <w:r w:rsidRPr="00204689">
        <w:rPr>
          <w:rStyle w:val="Strong"/>
          <w:sz w:val="28"/>
          <w:szCs w:val="28"/>
        </w:rPr>
        <w:t>CONTRACT AWARD NOTICE</w:t>
      </w:r>
    </w:p>
    <w:p w14:paraId="0DA2807E" w14:textId="71E322CA" w:rsidR="00803D74" w:rsidRDefault="00803D74" w:rsidP="00803D74">
      <w:pPr>
        <w:spacing w:beforeAutospacing="1" w:afterAutospacing="1"/>
        <w:rPr>
          <w:b/>
          <w:sz w:val="22"/>
          <w:szCs w:val="22"/>
        </w:rPr>
      </w:pPr>
      <w:r w:rsidRPr="00BB42E5">
        <w:rPr>
          <w:b/>
          <w:sz w:val="22"/>
          <w:szCs w:val="22"/>
          <w:u w:val="single"/>
        </w:rPr>
        <w:t>II.1.1) Contract Notice Title:</w:t>
      </w:r>
      <w:r w:rsidRPr="004E0A63">
        <w:rPr>
          <w:b/>
          <w:sz w:val="22"/>
          <w:szCs w:val="22"/>
        </w:rPr>
        <w:t xml:space="preserve"> </w:t>
      </w:r>
      <w:r w:rsidR="00A269B7" w:rsidRPr="00A269B7">
        <w:rPr>
          <w:b/>
          <w:sz w:val="22"/>
          <w:szCs w:val="22"/>
        </w:rPr>
        <w:t>Renovation works</w:t>
      </w:r>
      <w:r w:rsidRPr="00055F1F">
        <w:rPr>
          <w:sz w:val="22"/>
          <w:szCs w:val="22"/>
          <w:u w:val="single"/>
        </w:rPr>
        <w:br/>
      </w:r>
      <w:r w:rsidRPr="00055F1F">
        <w:rPr>
          <w:b/>
          <w:sz w:val="22"/>
          <w:szCs w:val="22"/>
          <w:u w:val="single"/>
        </w:rPr>
        <w:t>II.1.1) Contract Notice Reference Number:</w:t>
      </w:r>
      <w:r w:rsidRPr="00055F1F">
        <w:rPr>
          <w:sz w:val="22"/>
          <w:szCs w:val="22"/>
        </w:rPr>
        <w:t xml:space="preserve"> </w:t>
      </w:r>
      <w:r w:rsidR="00A269B7" w:rsidRPr="00A269B7">
        <w:rPr>
          <w:sz w:val="22"/>
          <w:szCs w:val="22"/>
        </w:rPr>
        <w:t>162/BASTION/2</w:t>
      </w:r>
    </w:p>
    <w:p w14:paraId="2E282087" w14:textId="77777777" w:rsidR="00803D74" w:rsidRDefault="00803D74" w:rsidP="00803D74">
      <w:pPr>
        <w:spacing w:beforeAutospacing="1" w:afterAutospacing="1"/>
        <w:rPr>
          <w:b/>
          <w:sz w:val="22"/>
          <w:szCs w:val="22"/>
        </w:rPr>
      </w:pPr>
    </w:p>
    <w:p w14:paraId="5474A675" w14:textId="77777777" w:rsidR="000C1D20" w:rsidRPr="00BB42E5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BB42E5">
        <w:rPr>
          <w:rStyle w:val="Strong"/>
          <w:sz w:val="22"/>
          <w:szCs w:val="22"/>
          <w:u w:val="single"/>
          <w:lang w:val="en-GB"/>
        </w:rPr>
        <w:t>IV.2.1) Previous publication concerning this procedure</w:t>
      </w:r>
    </w:p>
    <w:p w14:paraId="41ACCC54" w14:textId="367AD3B8" w:rsidR="00803D74" w:rsidRPr="00EF74CF" w:rsidRDefault="00E371C6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>
        <w:rPr>
          <w:rStyle w:val="Strong"/>
          <w:b w:val="0"/>
          <w:sz w:val="22"/>
          <w:szCs w:val="22"/>
          <w:lang w:val="en-GB"/>
        </w:rPr>
        <w:t>N/a</w:t>
      </w:r>
    </w:p>
    <w:p w14:paraId="1D27950C" w14:textId="77777777" w:rsidR="000C1D20" w:rsidRPr="00055F1F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br/>
      </w:r>
      <w:r w:rsidR="000C1D20" w:rsidRPr="00055F1F">
        <w:rPr>
          <w:b/>
          <w:sz w:val="22"/>
          <w:szCs w:val="22"/>
          <w:u w:val="single"/>
          <w:lang w:val="en-GB"/>
        </w:rPr>
        <w:t>Section V: Award of Contract</w:t>
      </w:r>
    </w:p>
    <w:p w14:paraId="128DC1BB" w14:textId="60D516F4" w:rsidR="000C1D20" w:rsidRPr="00055F1F" w:rsidRDefault="000C1D20" w:rsidP="00803D74">
      <w:pPr>
        <w:spacing w:beforeAutospacing="1" w:afterAutospacing="1"/>
        <w:rPr>
          <w:rStyle w:val="Emphasis"/>
          <w:i w:val="0"/>
          <w:sz w:val="22"/>
          <w:szCs w:val="22"/>
          <w:lang w:val="en-GB"/>
        </w:rPr>
      </w:pPr>
      <w:r w:rsidRPr="00055F1F">
        <w:rPr>
          <w:sz w:val="22"/>
          <w:szCs w:val="22"/>
          <w:lang w:val="en-GB"/>
        </w:rPr>
        <w:t xml:space="preserve">Contract No: </w:t>
      </w:r>
      <w:r w:rsidR="00A269B7">
        <w:rPr>
          <w:sz w:val="22"/>
          <w:szCs w:val="22"/>
          <w:lang w:val="en-GB"/>
        </w:rPr>
        <w:t>160</w:t>
      </w:r>
      <w:r w:rsidRPr="00055F1F">
        <w:rPr>
          <w:sz w:val="22"/>
          <w:szCs w:val="22"/>
          <w:lang w:val="en-GB"/>
        </w:rPr>
        <w:br/>
        <w:t xml:space="preserve">Title: </w:t>
      </w:r>
      <w:r w:rsidR="00A269B7">
        <w:rPr>
          <w:sz w:val="22"/>
          <w:szCs w:val="22"/>
          <w:lang w:val="en-GB"/>
        </w:rPr>
        <w:t>Renovation works</w:t>
      </w:r>
    </w:p>
    <w:p w14:paraId="634DEAA3" w14:textId="77777777" w:rsidR="000C1D20" w:rsidRPr="00055F1F" w:rsidRDefault="009C71B1" w:rsidP="00803D74">
      <w:pPr>
        <w:spacing w:beforeAutospacing="1" w:afterAutospacing="1"/>
        <w:rPr>
          <w:sz w:val="22"/>
          <w:szCs w:val="22"/>
          <w:lang w:val="en-GB"/>
        </w:rPr>
      </w:pPr>
      <w:r w:rsidRPr="00055F1F">
        <w:rPr>
          <w:sz w:val="22"/>
          <w:szCs w:val="22"/>
          <w:lang w:val="en-GB"/>
        </w:rPr>
        <w:t>A contract/lot is awarded: yes</w:t>
      </w:r>
      <w:r w:rsidRPr="00055F1F">
        <w:rPr>
          <w:sz w:val="22"/>
          <w:szCs w:val="22"/>
          <w:lang w:val="en-GB"/>
        </w:rPr>
        <w:br/>
      </w:r>
    </w:p>
    <w:p w14:paraId="3F2F68E6" w14:textId="77777777" w:rsidR="00803D74" w:rsidRPr="003F50BA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3F50BA">
        <w:rPr>
          <w:b/>
          <w:sz w:val="22"/>
          <w:szCs w:val="22"/>
          <w:u w:val="single"/>
          <w:lang w:val="en-GB"/>
        </w:rPr>
        <w:t>V.2.1) Date of conclusion of the contract:</w:t>
      </w:r>
    </w:p>
    <w:p w14:paraId="18D818CC" w14:textId="70E3738F" w:rsidR="00803D74" w:rsidRPr="003F50BA" w:rsidRDefault="00A269B7" w:rsidP="00803D74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30.07.2025</w:t>
      </w:r>
      <w:r w:rsidR="009C71B1" w:rsidRPr="003F50BA">
        <w:rPr>
          <w:sz w:val="22"/>
          <w:szCs w:val="22"/>
          <w:lang w:val="en-GB"/>
        </w:rPr>
        <w:br/>
      </w:r>
    </w:p>
    <w:p w14:paraId="353C0A66" w14:textId="77777777" w:rsidR="00803D74" w:rsidRPr="003F50BA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3F50BA">
        <w:rPr>
          <w:b/>
          <w:sz w:val="22"/>
          <w:szCs w:val="22"/>
          <w:u w:val="single"/>
          <w:lang w:val="en-GB"/>
        </w:rPr>
        <w:t xml:space="preserve">V.2.2) Information about tenders </w:t>
      </w:r>
    </w:p>
    <w:p w14:paraId="5B67BF0C" w14:textId="26CF2AAE" w:rsidR="00803D74" w:rsidRPr="003F50BA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3F50BA">
        <w:rPr>
          <w:sz w:val="22"/>
          <w:szCs w:val="22"/>
          <w:lang w:val="en-GB"/>
        </w:rPr>
        <w:t xml:space="preserve">Number of tenders received:  </w:t>
      </w:r>
      <w:r w:rsidR="00E371C6" w:rsidRPr="003F50BA">
        <w:rPr>
          <w:sz w:val="22"/>
          <w:szCs w:val="22"/>
          <w:lang w:val="en-GB"/>
        </w:rPr>
        <w:t>1</w:t>
      </w:r>
      <w:r w:rsidRPr="003F50BA">
        <w:rPr>
          <w:sz w:val="22"/>
          <w:szCs w:val="22"/>
          <w:lang w:val="en-GB"/>
        </w:rPr>
        <w:br/>
        <w:t>The contract has been awarded to a group of economic operators: no</w:t>
      </w:r>
    </w:p>
    <w:p w14:paraId="361920F4" w14:textId="77777777" w:rsidR="00803D74" w:rsidRPr="003F50BA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3F50BA">
        <w:rPr>
          <w:b/>
          <w:sz w:val="22"/>
          <w:szCs w:val="22"/>
          <w:lang w:val="en-GB"/>
        </w:rPr>
        <w:br/>
      </w:r>
      <w:r w:rsidR="00803D74" w:rsidRPr="003F50BA">
        <w:rPr>
          <w:b/>
          <w:sz w:val="22"/>
          <w:szCs w:val="22"/>
          <w:u w:val="single"/>
          <w:lang w:val="en-GB"/>
        </w:rPr>
        <w:t>V.2.3) Name and address of the contractor</w:t>
      </w:r>
    </w:p>
    <w:p w14:paraId="23CACAE8" w14:textId="634C9004" w:rsidR="00DD19BF" w:rsidRPr="003F50BA" w:rsidRDefault="00803D74" w:rsidP="00DD19BF">
      <w:pPr>
        <w:spacing w:before="0" w:after="0"/>
        <w:rPr>
          <w:sz w:val="22"/>
          <w:szCs w:val="22"/>
          <w:lang w:val="en-GB"/>
        </w:rPr>
      </w:pPr>
      <w:r w:rsidRPr="003F50BA">
        <w:rPr>
          <w:sz w:val="22"/>
          <w:szCs w:val="22"/>
          <w:lang w:val="en-GB"/>
        </w:rPr>
        <w:t xml:space="preserve">Official name: </w:t>
      </w:r>
      <w:proofErr w:type="spellStart"/>
      <w:r w:rsidR="00A269B7">
        <w:rPr>
          <w:sz w:val="22"/>
          <w:szCs w:val="22"/>
          <w:lang w:val="en-GB"/>
        </w:rPr>
        <w:t>Ighazbau</w:t>
      </w:r>
      <w:proofErr w:type="spellEnd"/>
      <w:r w:rsidR="003F50BA" w:rsidRPr="003F50BA">
        <w:rPr>
          <w:sz w:val="22"/>
          <w:szCs w:val="22"/>
          <w:lang w:val="en-GB"/>
        </w:rPr>
        <w:t xml:space="preserve"> SRL</w:t>
      </w:r>
      <w:r w:rsidRPr="003F50BA">
        <w:rPr>
          <w:sz w:val="22"/>
          <w:szCs w:val="22"/>
          <w:lang w:val="en-GB"/>
        </w:rPr>
        <w:br/>
        <w:t xml:space="preserve">National registration number: </w:t>
      </w:r>
      <w:r w:rsidR="00A269B7" w:rsidRPr="00A269B7">
        <w:rPr>
          <w:sz w:val="22"/>
          <w:szCs w:val="22"/>
        </w:rPr>
        <w:t>J35/2389/2009</w:t>
      </w:r>
      <w:r w:rsidRPr="003F50BA">
        <w:rPr>
          <w:sz w:val="22"/>
          <w:szCs w:val="22"/>
          <w:lang w:val="en-GB"/>
        </w:rPr>
        <w:br/>
        <w:t xml:space="preserve">Postal address: </w:t>
      </w:r>
      <w:r w:rsidR="00A269B7">
        <w:rPr>
          <w:sz w:val="22"/>
          <w:szCs w:val="22"/>
          <w:lang w:val="en-GB"/>
        </w:rPr>
        <w:t>307155 Dumbrava no. 156</w:t>
      </w:r>
      <w:r w:rsidR="003F50BA" w:rsidRPr="003F50BA">
        <w:rPr>
          <w:sz w:val="22"/>
          <w:szCs w:val="22"/>
          <w:lang w:val="en-GB"/>
        </w:rPr>
        <w:t xml:space="preserve"> </w:t>
      </w:r>
    </w:p>
    <w:p w14:paraId="34858C42" w14:textId="569ADB02" w:rsidR="00803D74" w:rsidRPr="003F50BA" w:rsidRDefault="00803D74" w:rsidP="00DD19BF">
      <w:pPr>
        <w:spacing w:before="0" w:after="0"/>
        <w:rPr>
          <w:sz w:val="22"/>
          <w:szCs w:val="22"/>
          <w:lang w:val="en-GB"/>
        </w:rPr>
      </w:pPr>
      <w:r w:rsidRPr="003F50BA">
        <w:rPr>
          <w:sz w:val="22"/>
          <w:szCs w:val="22"/>
          <w:lang w:val="en-GB"/>
        </w:rPr>
        <w:t xml:space="preserve">Town: </w:t>
      </w:r>
      <w:r w:rsidR="00A269B7">
        <w:rPr>
          <w:sz w:val="22"/>
          <w:szCs w:val="22"/>
          <w:lang w:val="en-GB"/>
        </w:rPr>
        <w:t>Dumbrava</w:t>
      </w:r>
      <w:r w:rsidRPr="003F50BA">
        <w:rPr>
          <w:sz w:val="22"/>
          <w:szCs w:val="22"/>
          <w:lang w:val="en-GB"/>
        </w:rPr>
        <w:br/>
        <w:t xml:space="preserve">Postal code: </w:t>
      </w:r>
      <w:r w:rsidR="00A269B7">
        <w:rPr>
          <w:sz w:val="22"/>
          <w:szCs w:val="22"/>
          <w:lang w:val="en-GB"/>
        </w:rPr>
        <w:t>307155</w:t>
      </w:r>
      <w:r w:rsidRPr="003F50BA">
        <w:rPr>
          <w:sz w:val="22"/>
          <w:szCs w:val="22"/>
          <w:lang w:val="en-GB"/>
        </w:rPr>
        <w:br/>
        <w:t xml:space="preserve">Internet address: </w:t>
      </w:r>
      <w:r w:rsidR="00A269B7">
        <w:rPr>
          <w:sz w:val="22"/>
          <w:szCs w:val="22"/>
          <w:lang w:val="en-GB"/>
        </w:rPr>
        <w:t>-</w:t>
      </w:r>
    </w:p>
    <w:p w14:paraId="02629207" w14:textId="77777777" w:rsidR="000C1D20" w:rsidRPr="003F50BA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3F50BA">
        <w:rPr>
          <w:b/>
          <w:sz w:val="22"/>
          <w:szCs w:val="22"/>
          <w:lang w:val="en-GB"/>
        </w:rPr>
        <w:br/>
      </w:r>
      <w:r w:rsidR="00803D74" w:rsidRPr="003F50BA">
        <w:rPr>
          <w:b/>
          <w:sz w:val="22"/>
          <w:szCs w:val="22"/>
          <w:u w:val="single"/>
          <w:lang w:val="en-GB"/>
        </w:rPr>
        <w:t>V.2.4) Information on value of the contract/</w:t>
      </w:r>
      <w:r w:rsidR="000C1D20" w:rsidRPr="003F50BA">
        <w:rPr>
          <w:b/>
          <w:sz w:val="22"/>
          <w:szCs w:val="22"/>
          <w:u w:val="single"/>
          <w:lang w:val="en-GB"/>
        </w:rPr>
        <w:t>lot (excluding VAT)</w:t>
      </w:r>
    </w:p>
    <w:p w14:paraId="1A88C60D" w14:textId="61015292" w:rsidR="00803D74" w:rsidRPr="003F50BA" w:rsidRDefault="00803D74" w:rsidP="00803D74">
      <w:pPr>
        <w:spacing w:beforeAutospacing="1" w:afterAutospacing="1"/>
        <w:rPr>
          <w:sz w:val="22"/>
          <w:szCs w:val="22"/>
        </w:rPr>
      </w:pPr>
      <w:r w:rsidRPr="003F50BA">
        <w:rPr>
          <w:sz w:val="22"/>
          <w:szCs w:val="22"/>
          <w:lang w:val="en-GB"/>
        </w:rPr>
        <w:t>Total value of the contract/lot:</w:t>
      </w:r>
      <w:r w:rsidR="00BB42E5" w:rsidRPr="003F50BA">
        <w:rPr>
          <w:b/>
          <w:sz w:val="22"/>
          <w:szCs w:val="22"/>
          <w:lang w:val="en-GB"/>
        </w:rPr>
        <w:t xml:space="preserve"> </w:t>
      </w:r>
      <w:r w:rsidR="00A269B7">
        <w:rPr>
          <w:sz w:val="22"/>
          <w:lang w:val="en-GB"/>
        </w:rPr>
        <w:t>89196.68</w:t>
      </w:r>
      <w:r w:rsidR="003F50BA">
        <w:rPr>
          <w:sz w:val="22"/>
          <w:lang w:val="en-GB"/>
        </w:rPr>
        <w:t xml:space="preserve"> (+VAT)</w:t>
      </w:r>
      <w:r w:rsidR="003F50BA" w:rsidRPr="003F50BA">
        <w:rPr>
          <w:sz w:val="22"/>
          <w:lang w:val="en-GB"/>
        </w:rPr>
        <w:t xml:space="preserve"> </w:t>
      </w:r>
      <w:r w:rsidR="000C1D20" w:rsidRPr="003F50BA">
        <w:rPr>
          <w:sz w:val="22"/>
          <w:szCs w:val="22"/>
        </w:rPr>
        <w:t>Currency:</w:t>
      </w:r>
      <w:r w:rsidR="00BB42E5" w:rsidRPr="003F50BA">
        <w:rPr>
          <w:sz w:val="22"/>
          <w:szCs w:val="22"/>
        </w:rPr>
        <w:t xml:space="preserve"> </w:t>
      </w:r>
      <w:r w:rsidR="003F50BA" w:rsidRPr="003F50BA">
        <w:rPr>
          <w:sz w:val="22"/>
          <w:szCs w:val="22"/>
        </w:rPr>
        <w:t>EUR</w:t>
      </w:r>
      <w:r w:rsidR="009C71B1" w:rsidRPr="003F50BA">
        <w:rPr>
          <w:sz w:val="22"/>
          <w:szCs w:val="22"/>
        </w:rPr>
        <w:br/>
      </w:r>
      <w:r w:rsidR="009C71B1" w:rsidRPr="003F50BA">
        <w:rPr>
          <w:sz w:val="22"/>
          <w:szCs w:val="22"/>
        </w:rPr>
        <w:br/>
      </w:r>
      <w:r w:rsidR="009C71B1" w:rsidRPr="003F50BA">
        <w:rPr>
          <w:b/>
          <w:sz w:val="22"/>
          <w:szCs w:val="22"/>
        </w:rPr>
        <w:br/>
      </w:r>
      <w:r w:rsidR="009C71B1" w:rsidRPr="003F50BA">
        <w:rPr>
          <w:b/>
          <w:sz w:val="22"/>
          <w:szCs w:val="22"/>
          <w:u w:val="single"/>
        </w:rPr>
        <w:t>V.2.5) Information about subcontracting</w:t>
      </w:r>
    </w:p>
    <w:p w14:paraId="0C229A59" w14:textId="390DEFFA" w:rsidR="009C71B1" w:rsidRDefault="009C71B1" w:rsidP="00803D74">
      <w:pPr>
        <w:spacing w:beforeAutospacing="1" w:afterAutospacing="1"/>
        <w:rPr>
          <w:sz w:val="22"/>
          <w:szCs w:val="22"/>
        </w:rPr>
      </w:pPr>
      <w:r w:rsidRPr="003F50BA">
        <w:rPr>
          <w:sz w:val="22"/>
          <w:szCs w:val="22"/>
        </w:rPr>
        <w:t>The contract is likely to be subcontracted: no</w:t>
      </w:r>
    </w:p>
    <w:p w14:paraId="6E18FBD7" w14:textId="77777777" w:rsidR="009C71B1" w:rsidRDefault="009C71B1" w:rsidP="00803D74">
      <w:pPr>
        <w:spacing w:beforeAutospacing="1" w:afterAutospacing="1"/>
        <w:rPr>
          <w:sz w:val="22"/>
          <w:szCs w:val="22"/>
        </w:rPr>
      </w:pPr>
    </w:p>
    <w:p w14:paraId="4F8250D4" w14:textId="69BE40C7" w:rsidR="009C71B1" w:rsidRPr="0069074D" w:rsidRDefault="00452CA8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69074D">
        <w:rPr>
          <w:b/>
          <w:sz w:val="22"/>
          <w:szCs w:val="22"/>
          <w:u w:val="single"/>
          <w:lang w:val="en-GB"/>
        </w:rPr>
        <w:lastRenderedPageBreak/>
        <w:t>VI.3) Additional information</w:t>
      </w:r>
    </w:p>
    <w:p w14:paraId="5563BA3E" w14:textId="2EDD8632" w:rsidR="001468B0" w:rsidRPr="0069074D" w:rsidRDefault="003F50BA" w:rsidP="0069074D">
      <w:pPr>
        <w:pStyle w:val="Blockquote"/>
        <w:ind w:left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n/a</w:t>
      </w:r>
    </w:p>
    <w:sectPr w:rsidR="001468B0" w:rsidRPr="0069074D" w:rsidSect="00C63F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BF826" w14:textId="77777777" w:rsidR="00B47B18" w:rsidRDefault="00B47B18">
      <w:r>
        <w:separator/>
      </w:r>
    </w:p>
  </w:endnote>
  <w:endnote w:type="continuationSeparator" w:id="0">
    <w:p w14:paraId="66F373D0" w14:textId="77777777" w:rsidR="00B47B18" w:rsidRDefault="00B4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5CB65" w14:textId="77777777" w:rsidR="00F646BB" w:rsidRDefault="00F64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94937" w14:textId="1F5311DF" w:rsidR="00DC172C" w:rsidRDefault="004A5018" w:rsidP="008E614F">
    <w:pPr>
      <w:pStyle w:val="Footer"/>
      <w:tabs>
        <w:tab w:val="clear" w:pos="4320"/>
        <w:tab w:val="clear" w:pos="8640"/>
        <w:tab w:val="right" w:pos="9214"/>
      </w:tabs>
      <w:spacing w:before="120" w:after="0"/>
      <w:rPr>
        <w:b/>
        <w:sz w:val="18"/>
        <w:szCs w:val="18"/>
        <w:lang w:val="en-GB"/>
      </w:rPr>
    </w:pPr>
    <w:r>
      <w:rPr>
        <w:b/>
        <w:sz w:val="18"/>
        <w:szCs w:val="18"/>
        <w:lang w:val="en-GB"/>
      </w:rPr>
      <w:t>202</w:t>
    </w:r>
    <w:r w:rsidR="00F646BB">
      <w:rPr>
        <w:b/>
        <w:sz w:val="18"/>
        <w:szCs w:val="18"/>
        <w:lang w:val="en-GB"/>
      </w:rPr>
      <w:t>1</w:t>
    </w:r>
    <w:r w:rsidR="00CE7DB8">
      <w:rPr>
        <w:b/>
        <w:sz w:val="18"/>
        <w:szCs w:val="18"/>
        <w:lang w:val="en-GB"/>
      </w:rPr>
      <w:t>.1</w:t>
    </w:r>
  </w:p>
  <w:p w14:paraId="770AA210" w14:textId="709CEC08" w:rsidR="004B126D" w:rsidRPr="00AA17E6" w:rsidRDefault="00DC172C" w:rsidP="00400BBC">
    <w:pPr>
      <w:pStyle w:val="Footer"/>
      <w:tabs>
        <w:tab w:val="clear" w:pos="4320"/>
        <w:tab w:val="clear" w:pos="8640"/>
        <w:tab w:val="right" w:pos="9214"/>
      </w:tabs>
      <w:spacing w:before="0" w:after="0"/>
      <w:rPr>
        <w:rStyle w:val="PageNumber"/>
        <w:sz w:val="18"/>
        <w:szCs w:val="18"/>
      </w:rPr>
    </w:pP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FILENAME   \* MERGEFORMAT </w:instrText>
    </w:r>
    <w:r>
      <w:rPr>
        <w:sz w:val="18"/>
        <w:szCs w:val="18"/>
        <w:lang w:val="en-GB"/>
      </w:rPr>
      <w:fldChar w:fldCharType="separate"/>
    </w:r>
    <w:r w:rsidR="003142FC">
      <w:rPr>
        <w:noProof/>
        <w:sz w:val="18"/>
        <w:szCs w:val="18"/>
        <w:lang w:val="en-GB"/>
      </w:rPr>
      <w:t>a5g_awardnotice_enotices_en.doc</w:t>
    </w:r>
    <w:r>
      <w:rPr>
        <w:sz w:val="18"/>
        <w:szCs w:val="18"/>
        <w:lang w:val="en-GB"/>
      </w:rPr>
      <w:fldChar w:fldCharType="end"/>
    </w:r>
    <w:r w:rsidR="00400BBC" w:rsidRPr="00AA17E6">
      <w:rPr>
        <w:sz w:val="18"/>
        <w:szCs w:val="18"/>
        <w:lang w:val="en-GB"/>
      </w:rPr>
      <w:tab/>
      <w:t xml:space="preserve">Page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PAGE </w:instrText>
    </w:r>
    <w:r w:rsidR="00400BBC" w:rsidRPr="00AA17E6">
      <w:rPr>
        <w:rStyle w:val="PageNumber"/>
        <w:sz w:val="18"/>
        <w:szCs w:val="18"/>
      </w:rPr>
      <w:fldChar w:fldCharType="separate"/>
    </w:r>
    <w:r w:rsidR="00CE7DB8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  <w:r w:rsidR="00400BBC" w:rsidRPr="00AA17E6">
      <w:rPr>
        <w:rStyle w:val="PageNumber"/>
        <w:sz w:val="18"/>
        <w:szCs w:val="18"/>
      </w:rPr>
      <w:t xml:space="preserve"> of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NUMPAGES </w:instrText>
    </w:r>
    <w:r w:rsidR="00400BBC" w:rsidRPr="00AA17E6">
      <w:rPr>
        <w:rStyle w:val="PageNumber"/>
        <w:sz w:val="18"/>
        <w:szCs w:val="18"/>
      </w:rPr>
      <w:fldChar w:fldCharType="separate"/>
    </w:r>
    <w:r w:rsidR="00CE7DB8">
      <w:rPr>
        <w:rStyle w:val="PageNumber"/>
        <w:noProof/>
        <w:sz w:val="18"/>
        <w:szCs w:val="18"/>
      </w:rPr>
      <w:t>2</w:t>
    </w:r>
    <w:r w:rsidR="00400BBC" w:rsidRPr="00AA17E6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BAC28" w14:textId="77777777" w:rsidR="00F646BB" w:rsidRDefault="00F64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2EC73" w14:textId="77777777" w:rsidR="00B47B18" w:rsidRDefault="00B47B18">
      <w:r>
        <w:separator/>
      </w:r>
    </w:p>
  </w:footnote>
  <w:footnote w:type="continuationSeparator" w:id="0">
    <w:p w14:paraId="7406734F" w14:textId="77777777" w:rsidR="00B47B18" w:rsidRDefault="00B47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87E5" w14:textId="77777777" w:rsidR="00F646BB" w:rsidRDefault="00F64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9B753" w14:textId="77777777" w:rsidR="00F646BB" w:rsidRDefault="00F646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6976C" w14:textId="77777777" w:rsidR="00F646BB" w:rsidRDefault="00F64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31480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1202473035">
    <w:abstractNumId w:val="2"/>
  </w:num>
  <w:num w:numId="3" w16cid:durableId="1860851481">
    <w:abstractNumId w:val="2"/>
  </w:num>
  <w:num w:numId="4" w16cid:durableId="586697819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87550971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 w16cid:durableId="55994098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 w16cid:durableId="37455099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 w16cid:durableId="1719433634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 w16cid:durableId="158206301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 w16cid:durableId="15534674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204689"/>
    <w:rsid w:val="00005481"/>
    <w:rsid w:val="00055F1F"/>
    <w:rsid w:val="000771A8"/>
    <w:rsid w:val="00086A1C"/>
    <w:rsid w:val="000C16CA"/>
    <w:rsid w:val="000C1D20"/>
    <w:rsid w:val="00102280"/>
    <w:rsid w:val="0010506D"/>
    <w:rsid w:val="001468B0"/>
    <w:rsid w:val="00195A7C"/>
    <w:rsid w:val="001A4C41"/>
    <w:rsid w:val="001B71FE"/>
    <w:rsid w:val="001C76B2"/>
    <w:rsid w:val="001F0920"/>
    <w:rsid w:val="00204689"/>
    <w:rsid w:val="00216D08"/>
    <w:rsid w:val="00221005"/>
    <w:rsid w:val="00247209"/>
    <w:rsid w:val="00287B6F"/>
    <w:rsid w:val="002907A9"/>
    <w:rsid w:val="002A5CA1"/>
    <w:rsid w:val="002C5156"/>
    <w:rsid w:val="003142FC"/>
    <w:rsid w:val="0031728E"/>
    <w:rsid w:val="00323877"/>
    <w:rsid w:val="00324D2D"/>
    <w:rsid w:val="003504A8"/>
    <w:rsid w:val="00360176"/>
    <w:rsid w:val="003767F3"/>
    <w:rsid w:val="003A12C6"/>
    <w:rsid w:val="003A5421"/>
    <w:rsid w:val="003F50BA"/>
    <w:rsid w:val="0040012A"/>
    <w:rsid w:val="00400BBC"/>
    <w:rsid w:val="00401526"/>
    <w:rsid w:val="00432CCB"/>
    <w:rsid w:val="00452CA8"/>
    <w:rsid w:val="00460D3B"/>
    <w:rsid w:val="0046321F"/>
    <w:rsid w:val="00482B1D"/>
    <w:rsid w:val="0048638E"/>
    <w:rsid w:val="00486548"/>
    <w:rsid w:val="00493146"/>
    <w:rsid w:val="004931B3"/>
    <w:rsid w:val="004974B9"/>
    <w:rsid w:val="004A5018"/>
    <w:rsid w:val="004B05FE"/>
    <w:rsid w:val="004B126D"/>
    <w:rsid w:val="004C1A48"/>
    <w:rsid w:val="0051522D"/>
    <w:rsid w:val="00533C01"/>
    <w:rsid w:val="00563EEF"/>
    <w:rsid w:val="00576F66"/>
    <w:rsid w:val="005802E4"/>
    <w:rsid w:val="005955EB"/>
    <w:rsid w:val="005A4EF9"/>
    <w:rsid w:val="005A51D9"/>
    <w:rsid w:val="005B7081"/>
    <w:rsid w:val="005D0ACC"/>
    <w:rsid w:val="005D410B"/>
    <w:rsid w:val="005D66DC"/>
    <w:rsid w:val="005E0182"/>
    <w:rsid w:val="00614E5E"/>
    <w:rsid w:val="00615F43"/>
    <w:rsid w:val="006320B3"/>
    <w:rsid w:val="006461A2"/>
    <w:rsid w:val="00670EE3"/>
    <w:rsid w:val="006743EB"/>
    <w:rsid w:val="00675E23"/>
    <w:rsid w:val="0069074D"/>
    <w:rsid w:val="00694F5A"/>
    <w:rsid w:val="006A2C5E"/>
    <w:rsid w:val="006B66AB"/>
    <w:rsid w:val="00711D24"/>
    <w:rsid w:val="00726B8E"/>
    <w:rsid w:val="00727476"/>
    <w:rsid w:val="00730E67"/>
    <w:rsid w:val="007316D7"/>
    <w:rsid w:val="00752502"/>
    <w:rsid w:val="00785C87"/>
    <w:rsid w:val="00795EF2"/>
    <w:rsid w:val="007C3A06"/>
    <w:rsid w:val="007C5653"/>
    <w:rsid w:val="007D078C"/>
    <w:rsid w:val="007D0804"/>
    <w:rsid w:val="007E5A36"/>
    <w:rsid w:val="007F27F9"/>
    <w:rsid w:val="00803D74"/>
    <w:rsid w:val="00806E5C"/>
    <w:rsid w:val="00807B54"/>
    <w:rsid w:val="00841AEF"/>
    <w:rsid w:val="0087529C"/>
    <w:rsid w:val="008A03ED"/>
    <w:rsid w:val="008B3357"/>
    <w:rsid w:val="008D1C6D"/>
    <w:rsid w:val="008E2772"/>
    <w:rsid w:val="008E614F"/>
    <w:rsid w:val="00925DA7"/>
    <w:rsid w:val="00970130"/>
    <w:rsid w:val="00975606"/>
    <w:rsid w:val="009B618B"/>
    <w:rsid w:val="009C5754"/>
    <w:rsid w:val="009C71B1"/>
    <w:rsid w:val="009F7BFA"/>
    <w:rsid w:val="00A074C8"/>
    <w:rsid w:val="00A17627"/>
    <w:rsid w:val="00A269B7"/>
    <w:rsid w:val="00A26A74"/>
    <w:rsid w:val="00A95A11"/>
    <w:rsid w:val="00AA17E6"/>
    <w:rsid w:val="00AA1E08"/>
    <w:rsid w:val="00AC12C6"/>
    <w:rsid w:val="00AC392C"/>
    <w:rsid w:val="00B10189"/>
    <w:rsid w:val="00B30E30"/>
    <w:rsid w:val="00B47B18"/>
    <w:rsid w:val="00B609FD"/>
    <w:rsid w:val="00B7633C"/>
    <w:rsid w:val="00BA5807"/>
    <w:rsid w:val="00BB06FB"/>
    <w:rsid w:val="00BB255F"/>
    <w:rsid w:val="00BB42E5"/>
    <w:rsid w:val="00BC1F5E"/>
    <w:rsid w:val="00BE4A81"/>
    <w:rsid w:val="00C03B7A"/>
    <w:rsid w:val="00C05FD1"/>
    <w:rsid w:val="00C22894"/>
    <w:rsid w:val="00C34E0D"/>
    <w:rsid w:val="00C4693B"/>
    <w:rsid w:val="00C63FAD"/>
    <w:rsid w:val="00C662EA"/>
    <w:rsid w:val="00C820FD"/>
    <w:rsid w:val="00CB7D6E"/>
    <w:rsid w:val="00CE7DB8"/>
    <w:rsid w:val="00D30DC8"/>
    <w:rsid w:val="00D32267"/>
    <w:rsid w:val="00D44DFE"/>
    <w:rsid w:val="00D57185"/>
    <w:rsid w:val="00D73B85"/>
    <w:rsid w:val="00DC172C"/>
    <w:rsid w:val="00DD10B2"/>
    <w:rsid w:val="00DD19BF"/>
    <w:rsid w:val="00DD3F93"/>
    <w:rsid w:val="00DD56F3"/>
    <w:rsid w:val="00DE0B90"/>
    <w:rsid w:val="00DE5C70"/>
    <w:rsid w:val="00E371C6"/>
    <w:rsid w:val="00E6285C"/>
    <w:rsid w:val="00E63FBC"/>
    <w:rsid w:val="00E75DF1"/>
    <w:rsid w:val="00E83E08"/>
    <w:rsid w:val="00E92730"/>
    <w:rsid w:val="00EB6BE7"/>
    <w:rsid w:val="00EC4EF1"/>
    <w:rsid w:val="00EE316E"/>
    <w:rsid w:val="00EE5B7F"/>
    <w:rsid w:val="00F32B7B"/>
    <w:rsid w:val="00F37046"/>
    <w:rsid w:val="00F37258"/>
    <w:rsid w:val="00F452E9"/>
    <w:rsid w:val="00F646BB"/>
    <w:rsid w:val="00FA4958"/>
    <w:rsid w:val="00FC785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D0D32"/>
  <w15:chartTrackingRefBased/>
  <w15:docId w15:val="{76CE6F99-73B3-4334-A5F2-E6569B6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rsid w:val="00806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E5C"/>
    <w:rPr>
      <w:sz w:val="20"/>
    </w:rPr>
  </w:style>
  <w:style w:type="character" w:customStyle="1" w:styleId="CommentTextChar">
    <w:name w:val="Comment Text Char"/>
    <w:link w:val="CommentText"/>
    <w:rsid w:val="00806E5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E5C"/>
    <w:rPr>
      <w:b/>
      <w:bCs/>
    </w:rPr>
  </w:style>
  <w:style w:type="character" w:customStyle="1" w:styleId="CommentSubjectChar">
    <w:name w:val="Comment Subject Char"/>
    <w:link w:val="CommentSubject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  <w:lang w:val="fr-FR"/>
    </w:rPr>
  </w:style>
  <w:style w:type="paragraph" w:styleId="Subtitle">
    <w:name w:val="Subtitle"/>
    <w:basedOn w:val="Normal"/>
    <w:link w:val="SubtitleChar"/>
    <w:qFormat/>
    <w:rsid w:val="00803D74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803D74"/>
    <w:rPr>
      <w:rFonts w:ascii="Arial" w:hAnsi="Arial"/>
      <w:b/>
      <w:snapToGrid w:val="0"/>
      <w:sz w:val="28"/>
      <w:lang w:eastAsia="en-US"/>
    </w:rPr>
  </w:style>
  <w:style w:type="paragraph" w:styleId="FootnoteText">
    <w:name w:val="footnote text"/>
    <w:basedOn w:val="Normal"/>
    <w:link w:val="FootnoteTextChar"/>
    <w:rsid w:val="00452CA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52CA8"/>
    <w:rPr>
      <w:snapToGrid w:val="0"/>
      <w:lang w:val="en-US" w:eastAsia="en-US"/>
    </w:rPr>
  </w:style>
  <w:style w:type="character" w:styleId="FootnoteReference">
    <w:name w:val="footnote reference"/>
    <w:basedOn w:val="DefaultParagraphFont"/>
    <w:rsid w:val="00452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AB61BF-A91C-409B-B1EB-6706166EF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B93056-6152-4989-9B33-F66F30E968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43B90F-2467-4897-BC0B-5CA818AA19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DB2B67-D840-4F65-900E-BC80A655C3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130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European Commission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Kasa Zsolt</cp:lastModifiedBy>
  <cp:revision>4</cp:revision>
  <cp:lastPrinted>2000-12-14T11:55:00Z</cp:lastPrinted>
  <dcterms:created xsi:type="dcterms:W3CDTF">2025-06-28T15:59:00Z</dcterms:created>
  <dcterms:modified xsi:type="dcterms:W3CDTF">2025-08-23T15:55:00Z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  <property fmtid="{D5CDD505-2E9C-101B-9397-08002B2CF9AE}" pid="4" name="ContentTypeId">
    <vt:lpwstr>0x010100724FDE23FB365D4CB8B2901107175F9F</vt:lpwstr>
  </property>
</Properties>
</file>