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B549" w14:textId="77777777" w:rsidR="00D24255" w:rsidRDefault="00D24255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</w:p>
    <w:p w14:paraId="3AA34AB9" w14:textId="77777777" w:rsidR="00D24255" w:rsidRDefault="00D24255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</w:p>
    <w:p w14:paraId="08243284" w14:textId="61D16F2F"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33185BEC" w14:textId="77777777" w:rsidR="00D24255" w:rsidRDefault="00D24255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14:paraId="222AC68F" w14:textId="77777777" w:rsidR="00D24255" w:rsidRDefault="00D24255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14:paraId="7FAFBE30" w14:textId="292EF6B4" w:rsidR="008B3FF4" w:rsidRPr="008B3FF4" w:rsidRDefault="00EC6ED8" w:rsidP="008B3FF4">
      <w:pPr>
        <w:keepNext/>
        <w:widowControl/>
        <w:outlineLvl w:val="0"/>
        <w:rPr>
          <w:b/>
          <w:bCs/>
          <w:sz w:val="22"/>
          <w:szCs w:val="22"/>
          <w:u w:val="single"/>
        </w:rPr>
      </w:pPr>
      <w:r w:rsidRPr="00581ACC">
        <w:rPr>
          <w:b/>
          <w:sz w:val="22"/>
          <w:szCs w:val="22"/>
          <w:u w:val="single"/>
        </w:rPr>
        <w:t xml:space="preserve">II.1.1) Contract </w:t>
      </w:r>
      <w:r w:rsidRPr="00D5351B">
        <w:rPr>
          <w:b/>
          <w:sz w:val="22"/>
          <w:szCs w:val="22"/>
          <w:u w:val="single"/>
        </w:rPr>
        <w:t>Notice Title</w:t>
      </w:r>
      <w:r w:rsidRPr="00D5351B">
        <w:rPr>
          <w:b/>
          <w:sz w:val="22"/>
          <w:szCs w:val="22"/>
        </w:rPr>
        <w:t xml:space="preserve">: </w:t>
      </w:r>
      <w:r w:rsidR="002E7208" w:rsidRPr="002E7208">
        <w:rPr>
          <w:b/>
          <w:sz w:val="22"/>
          <w:szCs w:val="22"/>
        </w:rPr>
        <w:t>Execution of construction works for a recovery center for persons with disabilities within the Deta thermal spa</w:t>
      </w:r>
      <w:r w:rsidRPr="00D5351B">
        <w:rPr>
          <w:sz w:val="22"/>
          <w:szCs w:val="22"/>
          <w:u w:val="single"/>
        </w:rPr>
        <w:br/>
      </w:r>
      <w:r w:rsidRPr="00D5351B">
        <w:rPr>
          <w:b/>
          <w:sz w:val="22"/>
          <w:szCs w:val="22"/>
          <w:u w:val="single"/>
        </w:rPr>
        <w:t>II.1.1) Contract Notice Reference Number:</w:t>
      </w:r>
      <w:r w:rsidRPr="00D5351B">
        <w:rPr>
          <w:sz w:val="22"/>
          <w:szCs w:val="22"/>
          <w:u w:val="single"/>
        </w:rPr>
        <w:t xml:space="preserve"> </w:t>
      </w:r>
      <w:r w:rsidR="00E82D3D" w:rsidRPr="00E82D3D">
        <w:rPr>
          <w:b/>
          <w:bCs/>
          <w:sz w:val="22"/>
          <w:szCs w:val="22"/>
          <w:u w:val="single"/>
        </w:rPr>
        <w:t>SCN1166001</w:t>
      </w:r>
    </w:p>
    <w:p w14:paraId="03E5EBE8" w14:textId="43CBCE37" w:rsidR="008B3FF4" w:rsidRDefault="008B3FF4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</w:p>
    <w:p w14:paraId="511A6ECB" w14:textId="0FECA0EA" w:rsidR="00EC6ED8" w:rsidRPr="00581ACC" w:rsidRDefault="00581ACC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br/>
      </w:r>
      <w:r w:rsidR="00EC6ED8" w:rsidRPr="00926E61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14:paraId="26587EB5" w14:textId="5168EBB0" w:rsidR="00D24255" w:rsidRPr="00D5351B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14:paraId="2B939E32" w14:textId="41269F72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D5351B">
        <w:rPr>
          <w:rStyle w:val="Strong"/>
          <w:b w:val="0"/>
          <w:sz w:val="22"/>
          <w:szCs w:val="22"/>
          <w:lang w:val="en-GB"/>
        </w:rPr>
        <w:t xml:space="preserve">No tenders were received </w:t>
      </w:r>
    </w:p>
    <w:p w14:paraId="0AA682B2" w14:textId="77777777" w:rsidR="00926E61" w:rsidRPr="00926E61" w:rsidRDefault="00581A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14:paraId="30F09499" w14:textId="77777777"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sectPr w:rsidR="00B448FA" w:rsidSect="009B6A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5F20D" w14:textId="77777777" w:rsidR="00396D53" w:rsidRDefault="00396D53">
      <w:r>
        <w:separator/>
      </w:r>
    </w:p>
  </w:endnote>
  <w:endnote w:type="continuationSeparator" w:id="0">
    <w:p w14:paraId="5021DD13" w14:textId="77777777" w:rsidR="00396D53" w:rsidRDefault="0039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3A323" w14:textId="77777777" w:rsidR="00A32CB3" w:rsidRDefault="00A32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0130" w14:textId="77777777" w:rsidR="00727CEE" w:rsidRDefault="0009300B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202</w:t>
    </w:r>
    <w:r w:rsidR="00A32CB3">
      <w:rPr>
        <w:b/>
        <w:sz w:val="18"/>
        <w:szCs w:val="18"/>
        <w:lang w:val="en-GB"/>
      </w:rPr>
      <w:t>1</w:t>
    </w:r>
    <w:r w:rsidR="006A032F">
      <w:rPr>
        <w:b/>
        <w:sz w:val="18"/>
        <w:szCs w:val="18"/>
        <w:lang w:val="en-GB"/>
      </w:rPr>
      <w:t>.1</w:t>
    </w:r>
  </w:p>
  <w:p w14:paraId="671E96F4" w14:textId="77777777"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 w:rsidRPr="00A32CB3">
      <w:rPr>
        <w:sz w:val="18"/>
        <w:szCs w:val="18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0C0F5" w14:textId="77777777" w:rsidR="00A32CB3" w:rsidRDefault="00A32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92F4D" w14:textId="77777777" w:rsidR="00396D53" w:rsidRDefault="00396D53">
      <w:r>
        <w:separator/>
      </w:r>
    </w:p>
  </w:footnote>
  <w:footnote w:type="continuationSeparator" w:id="0">
    <w:p w14:paraId="5835C141" w14:textId="77777777" w:rsidR="00396D53" w:rsidRDefault="0039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8514" w14:textId="77777777" w:rsidR="00A32CB3" w:rsidRDefault="00A32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0477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493E" w14:textId="77777777" w:rsidR="00A32CB3" w:rsidRDefault="00A32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4AE735AA"/>
    <w:multiLevelType w:val="multilevel"/>
    <w:tmpl w:val="11A2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04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0459126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 w16cid:durableId="213872267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 w16cid:durableId="14813093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34367275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490340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A68EF"/>
    <w:rsid w:val="000F095A"/>
    <w:rsid w:val="000F6A13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2E7208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B4517"/>
    <w:rsid w:val="003C4856"/>
    <w:rsid w:val="003C509E"/>
    <w:rsid w:val="003C71CF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2299"/>
    <w:rsid w:val="00556E73"/>
    <w:rsid w:val="00557353"/>
    <w:rsid w:val="00570FBE"/>
    <w:rsid w:val="00581ACC"/>
    <w:rsid w:val="00591F79"/>
    <w:rsid w:val="00592E8C"/>
    <w:rsid w:val="005D2810"/>
    <w:rsid w:val="005E2B0C"/>
    <w:rsid w:val="00664635"/>
    <w:rsid w:val="006675B9"/>
    <w:rsid w:val="006A032F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B3FF4"/>
    <w:rsid w:val="008D180E"/>
    <w:rsid w:val="00926E61"/>
    <w:rsid w:val="00930C06"/>
    <w:rsid w:val="0093664B"/>
    <w:rsid w:val="00981097"/>
    <w:rsid w:val="00987DE6"/>
    <w:rsid w:val="00993F23"/>
    <w:rsid w:val="00996D5F"/>
    <w:rsid w:val="009A115A"/>
    <w:rsid w:val="009A4E17"/>
    <w:rsid w:val="009A5A7F"/>
    <w:rsid w:val="009B5671"/>
    <w:rsid w:val="009B5E88"/>
    <w:rsid w:val="009B6A1C"/>
    <w:rsid w:val="009D6E0C"/>
    <w:rsid w:val="00A05031"/>
    <w:rsid w:val="00A32CB3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2474A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D035B7"/>
    <w:rsid w:val="00D0434A"/>
    <w:rsid w:val="00D1599D"/>
    <w:rsid w:val="00D24255"/>
    <w:rsid w:val="00D5351B"/>
    <w:rsid w:val="00D72C33"/>
    <w:rsid w:val="00D74C7D"/>
    <w:rsid w:val="00D9713A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82D3D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2A07D6F9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BF9C1-1118-4E1A-9F9F-A9D448DC27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8A3959-D4E8-43D3-A1D2-300F9202D7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4AE32C-886B-40BA-BBBC-100584620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522043-3CA8-4735-80E8-B3F0FCA73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Kasa Zsolt</cp:lastModifiedBy>
  <cp:revision>3</cp:revision>
  <cp:lastPrinted>2013-12-16T10:49:00Z</cp:lastPrinted>
  <dcterms:created xsi:type="dcterms:W3CDTF">2025-09-05T15:31:00Z</dcterms:created>
  <dcterms:modified xsi:type="dcterms:W3CDTF">2025-09-05T15:32:00Z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ContentTypeId">
    <vt:lpwstr>0x010100724FDE23FB365D4CB8B2901107175F9F</vt:lpwstr>
  </property>
</Properties>
</file>