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249F7F1F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 xml:space="preserve">II.1.1) Contract Notice </w:t>
      </w:r>
      <w:r w:rsidRPr="00C22F8B">
        <w:rPr>
          <w:b/>
          <w:sz w:val="22"/>
          <w:szCs w:val="22"/>
          <w:u w:val="single"/>
        </w:rPr>
        <w:t>Title:</w:t>
      </w:r>
      <w:r w:rsidRPr="00C22F8B">
        <w:rPr>
          <w:b/>
          <w:sz w:val="22"/>
          <w:szCs w:val="22"/>
        </w:rPr>
        <w:t xml:space="preserve"> </w:t>
      </w:r>
      <w:r w:rsidR="00683C8F">
        <w:rPr>
          <w:b/>
          <w:bCs/>
          <w:sz w:val="22"/>
          <w:szCs w:val="22"/>
          <w:lang w:val="en-GB"/>
        </w:rPr>
        <w:t>Equipment</w:t>
      </w:r>
      <w:r w:rsidRPr="00C22F8B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9359AF">
        <w:rPr>
          <w:sz w:val="22"/>
          <w:szCs w:val="22"/>
        </w:rPr>
        <w:t>22/DIASPORA/2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2D19BAF9" w:rsidR="00803D74" w:rsidRPr="00EF74CF" w:rsidRDefault="00C22F8B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2763E519" w:rsidR="000C1D20" w:rsidRDefault="000C1D20" w:rsidP="00803D74">
      <w:pPr>
        <w:spacing w:beforeAutospacing="1" w:afterAutospacing="1"/>
        <w:rPr>
          <w:rStyle w:val="Emphasis"/>
          <w:i w:val="0"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9359AF">
        <w:rPr>
          <w:sz w:val="22"/>
          <w:szCs w:val="22"/>
          <w:lang w:val="en-GB"/>
        </w:rPr>
        <w:t>108</w:t>
      </w:r>
    </w:p>
    <w:p w14:paraId="634DEAA3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4D8EB653" w:rsidR="00803D74" w:rsidRPr="00803D74" w:rsidRDefault="009359AF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02.09.2025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6CF2AAE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E371C6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Pr="00C22F8B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23CACAE8" w14:textId="675AC741" w:rsidR="00DD19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9359AF">
        <w:rPr>
          <w:sz w:val="22"/>
          <w:szCs w:val="22"/>
          <w:lang w:val="en-GB"/>
        </w:rPr>
        <w:t>BN Business SRL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9359AF">
        <w:rPr>
          <w:sz w:val="22"/>
          <w:szCs w:val="22"/>
        </w:rPr>
        <w:t>J1998000521021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9359AF">
        <w:rPr>
          <w:sz w:val="22"/>
          <w:szCs w:val="22"/>
          <w:lang w:val="en-GB"/>
        </w:rPr>
        <w:t xml:space="preserve">Str. </w:t>
      </w:r>
      <w:proofErr w:type="spellStart"/>
      <w:r w:rsidR="009359AF">
        <w:rPr>
          <w:sz w:val="22"/>
          <w:szCs w:val="22"/>
          <w:lang w:val="en-GB"/>
        </w:rPr>
        <w:t>Cerbului</w:t>
      </w:r>
      <w:proofErr w:type="spellEnd"/>
      <w:r w:rsidR="009359AF">
        <w:rPr>
          <w:sz w:val="22"/>
          <w:szCs w:val="22"/>
          <w:lang w:val="en-GB"/>
        </w:rPr>
        <w:t xml:space="preserve"> nr.1</w:t>
      </w:r>
    </w:p>
    <w:p w14:paraId="34858C42" w14:textId="5BD34029" w:rsidR="00803D74" w:rsidRPr="00DD19BF" w:rsidRDefault="00803D74" w:rsidP="00DD19B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Town: </w:t>
      </w:r>
      <w:r w:rsidR="009359AF">
        <w:rPr>
          <w:sz w:val="22"/>
          <w:szCs w:val="22"/>
          <w:lang w:val="en-GB"/>
        </w:rPr>
        <w:t>Arad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9359AF" w:rsidRPr="009359AF">
        <w:rPr>
          <w:sz w:val="22"/>
          <w:szCs w:val="22"/>
        </w:rPr>
        <w:t>310282</w:t>
      </w:r>
      <w:r w:rsidRPr="009359AF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C22F8B">
        <w:rPr>
          <w:sz w:val="22"/>
          <w:szCs w:val="22"/>
          <w:lang w:val="en-GB"/>
        </w:rPr>
        <w:t>www.</w:t>
      </w:r>
      <w:r w:rsidR="00396D13">
        <w:rPr>
          <w:sz w:val="22"/>
          <w:szCs w:val="22"/>
          <w:lang w:val="en-GB"/>
        </w:rPr>
        <w:t>bnb</w:t>
      </w:r>
      <w:r w:rsidR="00C22F8B">
        <w:rPr>
          <w:sz w:val="22"/>
          <w:szCs w:val="22"/>
          <w:lang w:val="en-GB"/>
        </w:rPr>
        <w:t>.ro</w:t>
      </w:r>
    </w:p>
    <w:p w14:paraId="02629207" w14:textId="6563C3BD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</w:t>
      </w:r>
    </w:p>
    <w:p w14:paraId="1A88C60D" w14:textId="0F5C4F4A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9359AF" w:rsidRPr="009359AF">
        <w:rPr>
          <w:sz w:val="22"/>
          <w:szCs w:val="22"/>
          <w:lang w:val="en-GB"/>
        </w:rPr>
        <w:t>30.470,56</w:t>
      </w:r>
      <w:r w:rsidR="009359AF">
        <w:rPr>
          <w:sz w:val="22"/>
          <w:szCs w:val="22"/>
          <w:lang w:val="en-GB"/>
        </w:rPr>
        <w:t xml:space="preserve"> (VAT included)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C22F8B">
        <w:rPr>
          <w:sz w:val="22"/>
          <w:szCs w:val="22"/>
        </w:rPr>
        <w:t>EUR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0AF510D1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Pr="009C71B1">
        <w:rPr>
          <w:sz w:val="22"/>
          <w:szCs w:val="22"/>
          <w:highlight w:val="lightGray"/>
        </w:rPr>
        <w:t>no</w:t>
      </w: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19B2A63B" w:rsidR="001468B0" w:rsidRPr="0069074D" w:rsidRDefault="00C22F8B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69074D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02473035">
    <w:abstractNumId w:val="2"/>
  </w:num>
  <w:num w:numId="3" w16cid:durableId="1860851481">
    <w:abstractNumId w:val="2"/>
  </w:num>
  <w:num w:numId="4" w16cid:durableId="58669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55097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599409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745509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71943363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582063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55346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96D1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606C8"/>
    <w:rsid w:val="00670EE3"/>
    <w:rsid w:val="006743EB"/>
    <w:rsid w:val="00675E23"/>
    <w:rsid w:val="00683C8F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B72A2"/>
    <w:rsid w:val="008D1C6D"/>
    <w:rsid w:val="008E2772"/>
    <w:rsid w:val="008E614F"/>
    <w:rsid w:val="00925DA7"/>
    <w:rsid w:val="009359AF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22F8B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777EF"/>
    <w:rsid w:val="00DC172C"/>
    <w:rsid w:val="00DD10B2"/>
    <w:rsid w:val="00DD19BF"/>
    <w:rsid w:val="00DD3F93"/>
    <w:rsid w:val="00DD56F3"/>
    <w:rsid w:val="00DE0B90"/>
    <w:rsid w:val="00DE5C70"/>
    <w:rsid w:val="00E371C6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4958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Kasa Zsolt</cp:lastModifiedBy>
  <cp:revision>3</cp:revision>
  <cp:lastPrinted>2000-12-14T11:55:00Z</cp:lastPrinted>
  <dcterms:created xsi:type="dcterms:W3CDTF">2025-09-15T12:14:00Z</dcterms:created>
  <dcterms:modified xsi:type="dcterms:W3CDTF">2025-09-15T12:43:00Z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