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EDFAA" w14:textId="77777777" w:rsidR="00204689" w:rsidRPr="00204689" w:rsidRDefault="00204689" w:rsidP="000C1D20">
      <w:pPr>
        <w:spacing w:before="300"/>
        <w:jc w:val="center"/>
        <w:rPr>
          <w:rStyle w:val="Strong"/>
          <w:sz w:val="28"/>
          <w:szCs w:val="28"/>
        </w:rPr>
      </w:pPr>
      <w:r w:rsidRPr="00204689">
        <w:rPr>
          <w:rStyle w:val="Strong"/>
          <w:sz w:val="28"/>
          <w:szCs w:val="28"/>
        </w:rPr>
        <w:t>CONTRACT AWARD NOTICE</w:t>
      </w:r>
    </w:p>
    <w:p w14:paraId="5E076C51" w14:textId="77777777" w:rsidR="00FA3F73" w:rsidRDefault="00803D74" w:rsidP="00803D74">
      <w:pPr>
        <w:spacing w:beforeAutospacing="1" w:afterAutospacing="1"/>
        <w:rPr>
          <w:b/>
          <w:sz w:val="22"/>
          <w:szCs w:val="22"/>
        </w:rPr>
      </w:pPr>
      <w:r w:rsidRPr="00BB42E5">
        <w:rPr>
          <w:b/>
          <w:sz w:val="22"/>
          <w:szCs w:val="22"/>
          <w:u w:val="single"/>
        </w:rPr>
        <w:t>II.1.1) Contract Notice Title</w:t>
      </w:r>
      <w:r w:rsidRPr="000E1970">
        <w:rPr>
          <w:b/>
          <w:sz w:val="22"/>
          <w:szCs w:val="22"/>
        </w:rPr>
        <w:t>:</w:t>
      </w:r>
      <w:r w:rsidR="00FA3F73" w:rsidRPr="000E1970">
        <w:rPr>
          <w:b/>
          <w:sz w:val="22"/>
          <w:szCs w:val="22"/>
        </w:rPr>
        <w:t xml:space="preserve"> </w:t>
      </w:r>
      <w:r w:rsidR="00382269" w:rsidRPr="00382269">
        <w:rPr>
          <w:sz w:val="22"/>
          <w:szCs w:val="22"/>
        </w:rPr>
        <w:t>Habitat Assessment Research</w:t>
      </w:r>
    </w:p>
    <w:p w14:paraId="5DD33BBC" w14:textId="77777777" w:rsidR="00803D74" w:rsidRDefault="00FA3F73" w:rsidP="00803D74">
      <w:pPr>
        <w:spacing w:beforeAutospacing="1" w:afterAutospacing="1"/>
        <w:rPr>
          <w:b/>
          <w:sz w:val="22"/>
          <w:szCs w:val="22"/>
        </w:rPr>
      </w:pPr>
      <w:r w:rsidRPr="00BB42E5">
        <w:rPr>
          <w:b/>
          <w:sz w:val="22"/>
          <w:szCs w:val="22"/>
          <w:u w:val="single"/>
        </w:rPr>
        <w:t xml:space="preserve"> </w:t>
      </w:r>
      <w:r w:rsidR="00803D74" w:rsidRPr="00BB42E5">
        <w:rPr>
          <w:b/>
          <w:sz w:val="22"/>
          <w:szCs w:val="22"/>
          <w:u w:val="single"/>
        </w:rPr>
        <w:t>II.1.1) Contract Notice Reference Number</w:t>
      </w:r>
      <w:r w:rsidR="00803D74" w:rsidRPr="000E1970">
        <w:rPr>
          <w:b/>
          <w:sz w:val="22"/>
          <w:szCs w:val="22"/>
        </w:rPr>
        <w:t>:</w:t>
      </w:r>
      <w:r w:rsidR="00E17684" w:rsidRPr="000E1970">
        <w:t xml:space="preserve"> </w:t>
      </w:r>
      <w:r w:rsidR="00382269" w:rsidRPr="00382269">
        <w:rPr>
          <w:sz w:val="22"/>
          <w:szCs w:val="22"/>
        </w:rPr>
        <w:t xml:space="preserve">RORS127/Municipality of Bela </w:t>
      </w:r>
      <w:proofErr w:type="spellStart"/>
      <w:r w:rsidR="00382269" w:rsidRPr="00382269">
        <w:rPr>
          <w:sz w:val="22"/>
          <w:szCs w:val="22"/>
        </w:rPr>
        <w:t>Crkva</w:t>
      </w:r>
      <w:proofErr w:type="spellEnd"/>
      <w:r w:rsidR="00382269" w:rsidRPr="00382269">
        <w:rPr>
          <w:sz w:val="22"/>
          <w:szCs w:val="22"/>
        </w:rPr>
        <w:t>/TD1</w:t>
      </w:r>
    </w:p>
    <w:p w14:paraId="0BA7931C" w14:textId="77777777" w:rsidR="000C1D20" w:rsidRPr="00BB42E5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BB42E5">
        <w:rPr>
          <w:rStyle w:val="Strong"/>
          <w:sz w:val="22"/>
          <w:szCs w:val="22"/>
          <w:u w:val="single"/>
          <w:lang w:val="en-GB"/>
        </w:rPr>
        <w:t>IV.2.1) Previous publication concerning this procedure</w:t>
      </w:r>
    </w:p>
    <w:p w14:paraId="36C35DA8" w14:textId="77777777" w:rsidR="000C1D20" w:rsidRPr="00192A7E" w:rsidRDefault="00382269" w:rsidP="00803D74">
      <w:pPr>
        <w:outlineLvl w:val="0"/>
        <w:rPr>
          <w:rStyle w:val="Strong"/>
          <w:sz w:val="22"/>
          <w:szCs w:val="22"/>
          <w:lang w:val="en-GB"/>
        </w:rPr>
      </w:pPr>
      <w:r w:rsidRPr="00382269">
        <w:rPr>
          <w:sz w:val="22"/>
          <w:szCs w:val="22"/>
        </w:rPr>
        <w:t xml:space="preserve">RORS127/Municipality of Bela </w:t>
      </w:r>
      <w:proofErr w:type="spellStart"/>
      <w:r w:rsidRPr="00382269">
        <w:rPr>
          <w:sz w:val="22"/>
          <w:szCs w:val="22"/>
        </w:rPr>
        <w:t>Crkva</w:t>
      </w:r>
      <w:proofErr w:type="spellEnd"/>
      <w:r w:rsidRPr="00382269">
        <w:rPr>
          <w:sz w:val="22"/>
          <w:szCs w:val="22"/>
        </w:rPr>
        <w:t>/TD1</w:t>
      </w:r>
    </w:p>
    <w:p w14:paraId="7FECD09E" w14:textId="77777777" w:rsidR="000C1D20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0C1D20" w:rsidRPr="00BB42E5">
        <w:rPr>
          <w:b/>
          <w:sz w:val="22"/>
          <w:szCs w:val="22"/>
          <w:u w:val="single"/>
          <w:lang w:val="en-GB"/>
        </w:rPr>
        <w:t>Section V: Award of Contract</w:t>
      </w:r>
    </w:p>
    <w:p w14:paraId="3B0C2E64" w14:textId="77777777" w:rsidR="000C1D20" w:rsidRPr="000C1D20" w:rsidRDefault="000C1D20" w:rsidP="00803D74">
      <w:pPr>
        <w:spacing w:beforeAutospacing="1" w:afterAutospacing="1"/>
        <w:rPr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 xml:space="preserve">Contract No: </w:t>
      </w:r>
      <w:r w:rsidR="00382269" w:rsidRPr="00382269">
        <w:rPr>
          <w:sz w:val="22"/>
          <w:szCs w:val="22"/>
        </w:rPr>
        <w:t xml:space="preserve">RORS127/Municipality of Bela </w:t>
      </w:r>
      <w:proofErr w:type="spellStart"/>
      <w:r w:rsidR="00382269" w:rsidRPr="00382269">
        <w:rPr>
          <w:sz w:val="22"/>
          <w:szCs w:val="22"/>
        </w:rPr>
        <w:t>Crkva</w:t>
      </w:r>
      <w:proofErr w:type="spellEnd"/>
      <w:r w:rsidR="00382269" w:rsidRPr="00382269">
        <w:rPr>
          <w:sz w:val="22"/>
          <w:szCs w:val="22"/>
        </w:rPr>
        <w:t>/TD1</w:t>
      </w:r>
      <w:r w:rsidRPr="000C1D20">
        <w:rPr>
          <w:sz w:val="22"/>
          <w:szCs w:val="22"/>
          <w:lang w:val="en-GB"/>
        </w:rPr>
        <w:br/>
        <w:t xml:space="preserve">Title: </w:t>
      </w:r>
      <w:r w:rsidR="00382269" w:rsidRPr="00382269">
        <w:rPr>
          <w:sz w:val="22"/>
          <w:szCs w:val="22"/>
        </w:rPr>
        <w:t>Habitat Assessment Research</w:t>
      </w:r>
    </w:p>
    <w:p w14:paraId="5D5C88DE" w14:textId="77777777" w:rsidR="000C1D20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A contract/lot is awarded: </w:t>
      </w:r>
      <w:r w:rsidRPr="00E92730">
        <w:rPr>
          <w:sz w:val="22"/>
          <w:szCs w:val="22"/>
          <w:lang w:val="en-GB"/>
        </w:rPr>
        <w:t>yes</w:t>
      </w:r>
      <w:r>
        <w:rPr>
          <w:sz w:val="22"/>
          <w:szCs w:val="22"/>
          <w:lang w:val="en-GB"/>
        </w:rPr>
        <w:br/>
      </w:r>
    </w:p>
    <w:p w14:paraId="41FBA4FC" w14:textId="77777777" w:rsidR="00803D74" w:rsidRPr="00BB42E5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6DF52672" w14:textId="35444CDE" w:rsidR="00803D74" w:rsidRPr="00BB42E5" w:rsidRDefault="00900EEE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900EEE">
        <w:rPr>
          <w:sz w:val="22"/>
          <w:szCs w:val="22"/>
          <w:lang w:val="en-GB"/>
        </w:rPr>
        <w:t>03</w:t>
      </w:r>
      <w:r w:rsidR="00FA3F73" w:rsidRPr="00900EEE">
        <w:rPr>
          <w:sz w:val="22"/>
          <w:szCs w:val="22"/>
          <w:lang w:val="en-GB"/>
        </w:rPr>
        <w:t>/</w:t>
      </w:r>
      <w:r w:rsidR="00192A7E" w:rsidRPr="00900EEE">
        <w:rPr>
          <w:sz w:val="22"/>
          <w:szCs w:val="22"/>
          <w:lang w:val="en-GB"/>
        </w:rPr>
        <w:t>1</w:t>
      </w:r>
      <w:r w:rsidR="00382269" w:rsidRPr="00900EEE">
        <w:rPr>
          <w:sz w:val="22"/>
          <w:szCs w:val="22"/>
          <w:lang w:val="en-GB"/>
        </w:rPr>
        <w:t>0</w:t>
      </w:r>
      <w:r w:rsidR="00FA3F73" w:rsidRPr="00900EEE">
        <w:rPr>
          <w:sz w:val="22"/>
          <w:szCs w:val="22"/>
          <w:lang w:val="en-GB"/>
        </w:rPr>
        <w:t>/202</w:t>
      </w:r>
      <w:r w:rsidR="00382269" w:rsidRPr="00900EEE">
        <w:rPr>
          <w:sz w:val="22"/>
          <w:szCs w:val="22"/>
          <w:lang w:val="en-GB"/>
        </w:rPr>
        <w:t>5</w:t>
      </w:r>
      <w:r w:rsidR="009C71B1" w:rsidRPr="00900EEE">
        <w:rPr>
          <w:sz w:val="22"/>
          <w:szCs w:val="22"/>
          <w:lang w:val="en-GB"/>
        </w:rPr>
        <w:br/>
      </w:r>
      <w:r w:rsidR="00803D74" w:rsidRPr="00900EEE">
        <w:rPr>
          <w:b/>
          <w:sz w:val="22"/>
          <w:szCs w:val="22"/>
          <w:u w:val="single"/>
          <w:lang w:val="en-GB"/>
        </w:rPr>
        <w:t>V.2.2) Information about tenders</w:t>
      </w:r>
      <w:r w:rsidR="00803D74" w:rsidRPr="00BB42E5">
        <w:rPr>
          <w:b/>
          <w:sz w:val="22"/>
          <w:szCs w:val="22"/>
          <w:u w:val="single"/>
          <w:lang w:val="en-GB"/>
        </w:rPr>
        <w:t xml:space="preserve"> </w:t>
      </w:r>
    </w:p>
    <w:p w14:paraId="70D0C784" w14:textId="77777777" w:rsidR="00803D74" w:rsidRPr="00803D74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 xml:space="preserve">Number of tenders received:  </w:t>
      </w:r>
      <w:r w:rsidR="00382269">
        <w:rPr>
          <w:sz w:val="22"/>
          <w:szCs w:val="22"/>
          <w:lang w:val="en-GB"/>
        </w:rPr>
        <w:t>1</w:t>
      </w:r>
      <w:r w:rsidRPr="00803D74">
        <w:rPr>
          <w:sz w:val="22"/>
          <w:szCs w:val="22"/>
          <w:lang w:val="en-GB"/>
        </w:rPr>
        <w:br/>
        <w:t xml:space="preserve">The contract has been awarded to a group of economic operators: </w:t>
      </w:r>
      <w:r w:rsidR="00FA3F73">
        <w:rPr>
          <w:sz w:val="22"/>
          <w:szCs w:val="22"/>
          <w:lang w:val="en-GB"/>
        </w:rPr>
        <w:t>no</w:t>
      </w:r>
    </w:p>
    <w:p w14:paraId="14830692" w14:textId="77777777" w:rsidR="00803D74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803D74" w:rsidRPr="00BB42E5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019FCD02" w14:textId="77777777" w:rsidR="00803D74" w:rsidRPr="000E1970" w:rsidRDefault="002321D4" w:rsidP="00803D74">
      <w:pPr>
        <w:spacing w:beforeAutospacing="1" w:afterAutospacing="1"/>
        <w:rPr>
          <w:sz w:val="22"/>
          <w:szCs w:val="22"/>
        </w:rPr>
      </w:pPr>
      <w:r w:rsidRPr="00803D74">
        <w:rPr>
          <w:sz w:val="22"/>
          <w:szCs w:val="22"/>
          <w:lang w:val="en-GB"/>
        </w:rPr>
        <w:t>Official name:</w:t>
      </w:r>
      <w:r>
        <w:rPr>
          <w:sz w:val="22"/>
          <w:szCs w:val="22"/>
          <w:lang w:val="en-GB"/>
        </w:rPr>
        <w:t xml:space="preserve"> </w:t>
      </w:r>
      <w:proofErr w:type="spellStart"/>
      <w:r w:rsidR="00382269" w:rsidRPr="00382269">
        <w:rPr>
          <w:sz w:val="22"/>
          <w:szCs w:val="22"/>
          <w:lang w:val="en-GB"/>
        </w:rPr>
        <w:t>Regionalni</w:t>
      </w:r>
      <w:proofErr w:type="spellEnd"/>
      <w:r w:rsidR="00382269" w:rsidRPr="00382269">
        <w:rPr>
          <w:sz w:val="22"/>
          <w:szCs w:val="22"/>
          <w:lang w:val="en-GB"/>
        </w:rPr>
        <w:t xml:space="preserve"> </w:t>
      </w:r>
      <w:proofErr w:type="spellStart"/>
      <w:r w:rsidR="00382269" w:rsidRPr="00382269">
        <w:rPr>
          <w:sz w:val="22"/>
          <w:szCs w:val="22"/>
          <w:lang w:val="en-GB"/>
        </w:rPr>
        <w:t>Centar</w:t>
      </w:r>
      <w:proofErr w:type="spellEnd"/>
      <w:r w:rsidR="00382269" w:rsidRPr="00382269">
        <w:rPr>
          <w:sz w:val="22"/>
          <w:szCs w:val="22"/>
          <w:lang w:val="en-GB"/>
        </w:rPr>
        <w:t xml:space="preserve"> za </w:t>
      </w:r>
      <w:proofErr w:type="spellStart"/>
      <w:r w:rsidR="00382269" w:rsidRPr="00382269">
        <w:rPr>
          <w:sz w:val="22"/>
          <w:szCs w:val="22"/>
          <w:lang w:val="en-GB"/>
        </w:rPr>
        <w:t>Društveno-Ekonomski</w:t>
      </w:r>
      <w:proofErr w:type="spellEnd"/>
      <w:r w:rsidR="00382269" w:rsidRPr="00382269">
        <w:rPr>
          <w:sz w:val="22"/>
          <w:szCs w:val="22"/>
          <w:lang w:val="en-GB"/>
        </w:rPr>
        <w:t xml:space="preserve"> </w:t>
      </w:r>
      <w:proofErr w:type="spellStart"/>
      <w:r w:rsidR="00382269" w:rsidRPr="00382269">
        <w:rPr>
          <w:sz w:val="22"/>
          <w:szCs w:val="22"/>
          <w:lang w:val="en-GB"/>
        </w:rPr>
        <w:t>Razvoj</w:t>
      </w:r>
      <w:proofErr w:type="spellEnd"/>
      <w:r w:rsidR="00382269" w:rsidRPr="00382269">
        <w:rPr>
          <w:sz w:val="22"/>
          <w:szCs w:val="22"/>
          <w:lang w:val="en-GB"/>
        </w:rPr>
        <w:t xml:space="preserve"> - Banat DOO, </w:t>
      </w:r>
      <w:proofErr w:type="spellStart"/>
      <w:r w:rsidR="00382269" w:rsidRPr="00382269">
        <w:rPr>
          <w:sz w:val="22"/>
          <w:szCs w:val="22"/>
          <w:lang w:val="en-GB"/>
        </w:rPr>
        <w:t>Zrenjanin</w:t>
      </w:r>
      <w:proofErr w:type="spellEnd"/>
      <w:r w:rsidRPr="00803D74">
        <w:rPr>
          <w:sz w:val="22"/>
          <w:szCs w:val="22"/>
          <w:lang w:val="en-GB"/>
        </w:rPr>
        <w:br/>
        <w:t>National registration number:</w:t>
      </w:r>
      <w:r>
        <w:rPr>
          <w:sz w:val="22"/>
          <w:szCs w:val="22"/>
          <w:lang w:val="en-GB"/>
        </w:rPr>
        <w:t xml:space="preserve"> </w:t>
      </w:r>
      <w:r w:rsidR="00382269">
        <w:t>08760071</w:t>
      </w:r>
      <w:r w:rsidRPr="00803D74">
        <w:rPr>
          <w:sz w:val="22"/>
          <w:szCs w:val="22"/>
          <w:lang w:val="en-GB"/>
        </w:rPr>
        <w:br/>
        <w:t>Postal address:</w:t>
      </w:r>
      <w:r>
        <w:rPr>
          <w:sz w:val="22"/>
          <w:szCs w:val="22"/>
          <w:lang w:val="en-GB"/>
        </w:rPr>
        <w:t xml:space="preserve"> </w:t>
      </w:r>
      <w:r w:rsidR="00382269">
        <w:t xml:space="preserve">Dr Kornela </w:t>
      </w:r>
      <w:proofErr w:type="spellStart"/>
      <w:r w:rsidR="00382269">
        <w:t>Radulovića</w:t>
      </w:r>
      <w:proofErr w:type="spellEnd"/>
      <w:r w:rsidR="00382269">
        <w:t xml:space="preserve"> 18</w:t>
      </w:r>
      <w:r w:rsidRPr="00803D74">
        <w:rPr>
          <w:sz w:val="22"/>
          <w:szCs w:val="22"/>
          <w:lang w:val="en-GB"/>
        </w:rPr>
        <w:br/>
        <w:t xml:space="preserve">Town: </w:t>
      </w:r>
      <w:proofErr w:type="spellStart"/>
      <w:r w:rsidR="00382269">
        <w:t>Zrenjanin</w:t>
      </w:r>
      <w:proofErr w:type="spellEnd"/>
      <w:r w:rsidRPr="00803D74">
        <w:rPr>
          <w:sz w:val="22"/>
          <w:szCs w:val="22"/>
          <w:lang w:val="en-GB"/>
        </w:rPr>
        <w:br/>
        <w:t xml:space="preserve">Postal code: </w:t>
      </w:r>
      <w:r w:rsidR="00382269">
        <w:t>23000</w:t>
      </w:r>
      <w:r w:rsidRPr="00803D74">
        <w:rPr>
          <w:sz w:val="22"/>
          <w:szCs w:val="22"/>
          <w:lang w:val="en-GB"/>
        </w:rPr>
        <w:br/>
      </w:r>
      <w:r>
        <w:rPr>
          <w:sz w:val="22"/>
          <w:szCs w:val="22"/>
          <w:lang w:val="en-GB"/>
        </w:rPr>
        <w:t xml:space="preserve">Internet address: </w:t>
      </w:r>
      <w:r w:rsidR="00382269" w:rsidRPr="00382269">
        <w:rPr>
          <w:sz w:val="22"/>
          <w:szCs w:val="22"/>
          <w:lang w:val="en-GB"/>
        </w:rPr>
        <w:t>https://banat.rs/</w:t>
      </w:r>
    </w:p>
    <w:p w14:paraId="6A888184" w14:textId="77777777" w:rsidR="000C1D20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803D74" w:rsidRPr="00BB42E5">
        <w:rPr>
          <w:b/>
          <w:sz w:val="22"/>
          <w:szCs w:val="22"/>
          <w:u w:val="single"/>
          <w:lang w:val="en-GB"/>
        </w:rPr>
        <w:t>V.2.4) Information on value of the contract/</w:t>
      </w:r>
      <w:r w:rsidR="000C1D20" w:rsidRPr="00BB42E5">
        <w:rPr>
          <w:b/>
          <w:sz w:val="22"/>
          <w:szCs w:val="22"/>
          <w:u w:val="single"/>
          <w:lang w:val="en-GB"/>
        </w:rPr>
        <w:t>lot (excluding VAT)</w:t>
      </w:r>
    </w:p>
    <w:p w14:paraId="11DDA336" w14:textId="77777777" w:rsidR="00803D74" w:rsidRDefault="00803D74" w:rsidP="00803D74">
      <w:pPr>
        <w:spacing w:beforeAutospacing="1" w:afterAutospacing="1"/>
        <w:rPr>
          <w:sz w:val="22"/>
          <w:szCs w:val="22"/>
        </w:rPr>
      </w:pPr>
      <w:r w:rsidRPr="000C1D20">
        <w:rPr>
          <w:sz w:val="22"/>
          <w:szCs w:val="22"/>
          <w:lang w:val="en-GB"/>
        </w:rPr>
        <w:t>Total value of the contract/lot:</w:t>
      </w:r>
      <w:r w:rsidR="00437A8F">
        <w:rPr>
          <w:sz w:val="22"/>
          <w:szCs w:val="22"/>
          <w:lang w:val="en-GB"/>
        </w:rPr>
        <w:t xml:space="preserve"> </w:t>
      </w:r>
      <w:r w:rsidR="00382269">
        <w:rPr>
          <w:sz w:val="22"/>
          <w:szCs w:val="22"/>
          <w:lang w:val="en-GB"/>
        </w:rPr>
        <w:t>8</w:t>
      </w:r>
      <w:r w:rsidR="002321D4">
        <w:rPr>
          <w:sz w:val="22"/>
          <w:szCs w:val="22"/>
          <w:lang w:val="en-GB"/>
        </w:rPr>
        <w:t>0</w:t>
      </w:r>
      <w:r w:rsidR="00192A7E">
        <w:rPr>
          <w:sz w:val="22"/>
          <w:szCs w:val="22"/>
          <w:lang w:val="en-GB"/>
        </w:rPr>
        <w:t>.000,00</w:t>
      </w:r>
      <w:r w:rsidR="00437A8F">
        <w:rPr>
          <w:sz w:val="22"/>
          <w:szCs w:val="22"/>
          <w:lang w:val="en-GB"/>
        </w:rPr>
        <w:t xml:space="preserve"> </w:t>
      </w:r>
      <w:r w:rsidR="000C1D20" w:rsidRPr="000C1D20">
        <w:rPr>
          <w:sz w:val="22"/>
          <w:szCs w:val="22"/>
        </w:rPr>
        <w:t>Currency:</w:t>
      </w:r>
      <w:r w:rsidR="00437A8F">
        <w:rPr>
          <w:sz w:val="22"/>
          <w:szCs w:val="22"/>
        </w:rPr>
        <w:t xml:space="preserve"> </w:t>
      </w:r>
      <w:r w:rsidR="00192A7E">
        <w:rPr>
          <w:sz w:val="22"/>
          <w:szCs w:val="22"/>
        </w:rPr>
        <w:t>EUR</w:t>
      </w:r>
      <w:r w:rsidR="009C71B1">
        <w:rPr>
          <w:sz w:val="22"/>
          <w:szCs w:val="22"/>
        </w:rPr>
        <w:br/>
      </w:r>
      <w:r w:rsidR="009C71B1" w:rsidRPr="009C71B1">
        <w:rPr>
          <w:b/>
          <w:sz w:val="22"/>
          <w:szCs w:val="22"/>
        </w:rPr>
        <w:br/>
      </w:r>
      <w:r w:rsidR="009C71B1" w:rsidRPr="00BB42E5">
        <w:rPr>
          <w:b/>
          <w:sz w:val="22"/>
          <w:szCs w:val="22"/>
          <w:u w:val="single"/>
        </w:rPr>
        <w:t>V.2.5) Information about subcontracting</w:t>
      </w:r>
    </w:p>
    <w:p w14:paraId="7ECB1007" w14:textId="77777777" w:rsidR="009C71B1" w:rsidRDefault="009C71B1" w:rsidP="00803D74">
      <w:pPr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 xml:space="preserve">The contract is likely to be subcontracted: </w:t>
      </w:r>
      <w:r w:rsidR="00437A8F">
        <w:rPr>
          <w:sz w:val="22"/>
          <w:szCs w:val="22"/>
        </w:rPr>
        <w:t>no</w:t>
      </w:r>
    </w:p>
    <w:p w14:paraId="4F32CC56" w14:textId="77777777" w:rsidR="00437A8F" w:rsidRDefault="00452CA8" w:rsidP="00437A8F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69074D">
        <w:rPr>
          <w:b/>
          <w:sz w:val="22"/>
          <w:szCs w:val="22"/>
          <w:u w:val="single"/>
          <w:lang w:val="en-GB"/>
        </w:rPr>
        <w:t>VI.3) Additional information</w:t>
      </w:r>
    </w:p>
    <w:p w14:paraId="6AD5D961" w14:textId="77777777" w:rsidR="001468B0" w:rsidRPr="0069074D" w:rsidRDefault="00437A8F" w:rsidP="00437A8F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n/a</w:t>
      </w:r>
    </w:p>
    <w:sectPr w:rsidR="001468B0" w:rsidRPr="0069074D" w:rsidSect="00C63F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09FF9" w14:textId="77777777" w:rsidR="004D1016" w:rsidRDefault="004D1016">
      <w:r>
        <w:separator/>
      </w:r>
    </w:p>
  </w:endnote>
  <w:endnote w:type="continuationSeparator" w:id="0">
    <w:p w14:paraId="5F3E06B9" w14:textId="77777777" w:rsidR="004D1016" w:rsidRDefault="004D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E5CD" w14:textId="77777777" w:rsidR="00F646BB" w:rsidRDefault="00F64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6CB9" w14:textId="77777777" w:rsidR="00DC172C" w:rsidRDefault="004A5018" w:rsidP="008E614F">
    <w:pPr>
      <w:pStyle w:val="Footer"/>
      <w:tabs>
        <w:tab w:val="clear" w:pos="4320"/>
        <w:tab w:val="clear" w:pos="8640"/>
        <w:tab w:val="right" w:pos="9214"/>
      </w:tabs>
      <w:spacing w:before="120" w:after="0"/>
      <w:rPr>
        <w:b/>
        <w:sz w:val="18"/>
        <w:szCs w:val="18"/>
        <w:lang w:val="en-GB"/>
      </w:rPr>
    </w:pPr>
    <w:r>
      <w:rPr>
        <w:b/>
        <w:sz w:val="18"/>
        <w:szCs w:val="18"/>
        <w:lang w:val="en-GB"/>
      </w:rPr>
      <w:t>202</w:t>
    </w:r>
    <w:r w:rsidR="00F646BB">
      <w:rPr>
        <w:b/>
        <w:sz w:val="18"/>
        <w:szCs w:val="18"/>
        <w:lang w:val="en-GB"/>
      </w:rPr>
      <w:t>1</w:t>
    </w:r>
    <w:r w:rsidR="00CE7DB8">
      <w:rPr>
        <w:b/>
        <w:sz w:val="18"/>
        <w:szCs w:val="18"/>
        <w:lang w:val="en-GB"/>
      </w:rPr>
      <w:t>.1</w:t>
    </w:r>
  </w:p>
  <w:p w14:paraId="2499A098" w14:textId="77777777" w:rsidR="004B126D" w:rsidRPr="00AA17E6" w:rsidRDefault="004D1016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noProof/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705F0E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705F0E" w:rsidRPr="00AA17E6">
      <w:rPr>
        <w:rStyle w:val="PageNumber"/>
        <w:sz w:val="18"/>
        <w:szCs w:val="18"/>
      </w:rPr>
      <w:fldChar w:fldCharType="separate"/>
    </w:r>
    <w:r w:rsidR="00382269">
      <w:rPr>
        <w:rStyle w:val="PageNumber"/>
        <w:noProof/>
        <w:sz w:val="18"/>
        <w:szCs w:val="18"/>
      </w:rPr>
      <w:t>1</w:t>
    </w:r>
    <w:r w:rsidR="00705F0E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705F0E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705F0E" w:rsidRPr="00AA17E6">
      <w:rPr>
        <w:rStyle w:val="PageNumber"/>
        <w:sz w:val="18"/>
        <w:szCs w:val="18"/>
      </w:rPr>
      <w:fldChar w:fldCharType="separate"/>
    </w:r>
    <w:r w:rsidR="00382269">
      <w:rPr>
        <w:rStyle w:val="PageNumber"/>
        <w:noProof/>
        <w:sz w:val="18"/>
        <w:szCs w:val="18"/>
      </w:rPr>
      <w:t>1</w:t>
    </w:r>
    <w:r w:rsidR="00705F0E" w:rsidRPr="00AA17E6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92B7" w14:textId="77777777" w:rsidR="00F646BB" w:rsidRDefault="00F64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66BFE" w14:textId="77777777" w:rsidR="004D1016" w:rsidRDefault="004D1016">
      <w:r>
        <w:separator/>
      </w:r>
    </w:p>
  </w:footnote>
  <w:footnote w:type="continuationSeparator" w:id="0">
    <w:p w14:paraId="755D673E" w14:textId="77777777" w:rsidR="004D1016" w:rsidRDefault="004D1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07F40" w14:textId="77777777" w:rsidR="00F646BB" w:rsidRDefault="00F64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53AB" w14:textId="77777777" w:rsidR="00F646BB" w:rsidRDefault="00F646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8516" w14:textId="77777777" w:rsidR="00F646BB" w:rsidRDefault="00F64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</w:num>
  <w:num w:numId="3">
    <w:abstractNumId w:val="2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204689"/>
    <w:rsid w:val="00005481"/>
    <w:rsid w:val="000771A8"/>
    <w:rsid w:val="00086A1C"/>
    <w:rsid w:val="000C16CA"/>
    <w:rsid w:val="000C1D20"/>
    <w:rsid w:val="000C7779"/>
    <w:rsid w:val="000E1970"/>
    <w:rsid w:val="00102280"/>
    <w:rsid w:val="0010506D"/>
    <w:rsid w:val="001311B4"/>
    <w:rsid w:val="001468B0"/>
    <w:rsid w:val="00192A7E"/>
    <w:rsid w:val="00193992"/>
    <w:rsid w:val="00195A7C"/>
    <w:rsid w:val="001A4C41"/>
    <w:rsid w:val="001B71FE"/>
    <w:rsid w:val="001C76B2"/>
    <w:rsid w:val="001F0920"/>
    <w:rsid w:val="00204689"/>
    <w:rsid w:val="00216D08"/>
    <w:rsid w:val="00221005"/>
    <w:rsid w:val="002321D4"/>
    <w:rsid w:val="00247209"/>
    <w:rsid w:val="00287B6F"/>
    <w:rsid w:val="002907A9"/>
    <w:rsid w:val="002A5CA1"/>
    <w:rsid w:val="002C5156"/>
    <w:rsid w:val="00310597"/>
    <w:rsid w:val="003142FC"/>
    <w:rsid w:val="0031728E"/>
    <w:rsid w:val="00323877"/>
    <w:rsid w:val="00324D2D"/>
    <w:rsid w:val="003504A8"/>
    <w:rsid w:val="00360176"/>
    <w:rsid w:val="003767F3"/>
    <w:rsid w:val="00382269"/>
    <w:rsid w:val="003A12C6"/>
    <w:rsid w:val="003A5421"/>
    <w:rsid w:val="003B6E6B"/>
    <w:rsid w:val="0040012A"/>
    <w:rsid w:val="00400BBC"/>
    <w:rsid w:val="00401526"/>
    <w:rsid w:val="00432CCB"/>
    <w:rsid w:val="00437A8F"/>
    <w:rsid w:val="00444E5A"/>
    <w:rsid w:val="00452CA8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4D1016"/>
    <w:rsid w:val="0051522D"/>
    <w:rsid w:val="00533C01"/>
    <w:rsid w:val="00563EEF"/>
    <w:rsid w:val="00576F66"/>
    <w:rsid w:val="005802E4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61A2"/>
    <w:rsid w:val="00670EE3"/>
    <w:rsid w:val="006743EB"/>
    <w:rsid w:val="00675E23"/>
    <w:rsid w:val="0069074D"/>
    <w:rsid w:val="00694F5A"/>
    <w:rsid w:val="006A2C5E"/>
    <w:rsid w:val="006B66AB"/>
    <w:rsid w:val="00705F0E"/>
    <w:rsid w:val="00711D24"/>
    <w:rsid w:val="00723F13"/>
    <w:rsid w:val="00726B8E"/>
    <w:rsid w:val="00727476"/>
    <w:rsid w:val="00730E67"/>
    <w:rsid w:val="007316D7"/>
    <w:rsid w:val="00752502"/>
    <w:rsid w:val="00785C87"/>
    <w:rsid w:val="00795EF2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7529C"/>
    <w:rsid w:val="008B3357"/>
    <w:rsid w:val="008D1C6D"/>
    <w:rsid w:val="008E2772"/>
    <w:rsid w:val="008E614F"/>
    <w:rsid w:val="00900EEE"/>
    <w:rsid w:val="00925DA7"/>
    <w:rsid w:val="00970130"/>
    <w:rsid w:val="00975606"/>
    <w:rsid w:val="00977D57"/>
    <w:rsid w:val="009B618B"/>
    <w:rsid w:val="009C5754"/>
    <w:rsid w:val="009C71B1"/>
    <w:rsid w:val="009F7BFA"/>
    <w:rsid w:val="00A074C8"/>
    <w:rsid w:val="00A17627"/>
    <w:rsid w:val="00A26A74"/>
    <w:rsid w:val="00A95A11"/>
    <w:rsid w:val="00AA17E6"/>
    <w:rsid w:val="00AA1E08"/>
    <w:rsid w:val="00AC12C6"/>
    <w:rsid w:val="00AC392C"/>
    <w:rsid w:val="00B10189"/>
    <w:rsid w:val="00B2799C"/>
    <w:rsid w:val="00B30E30"/>
    <w:rsid w:val="00B47B18"/>
    <w:rsid w:val="00B609FD"/>
    <w:rsid w:val="00B7633C"/>
    <w:rsid w:val="00BA5807"/>
    <w:rsid w:val="00BB06FB"/>
    <w:rsid w:val="00BB255F"/>
    <w:rsid w:val="00BB42E5"/>
    <w:rsid w:val="00BC1F5E"/>
    <w:rsid w:val="00BD0A90"/>
    <w:rsid w:val="00C03B7A"/>
    <w:rsid w:val="00C05FD1"/>
    <w:rsid w:val="00C22894"/>
    <w:rsid w:val="00C34E0D"/>
    <w:rsid w:val="00C4693B"/>
    <w:rsid w:val="00C63FAD"/>
    <w:rsid w:val="00C662EA"/>
    <w:rsid w:val="00C820FD"/>
    <w:rsid w:val="00CB7D6E"/>
    <w:rsid w:val="00CE7DB8"/>
    <w:rsid w:val="00D30DC8"/>
    <w:rsid w:val="00D32267"/>
    <w:rsid w:val="00D44DFE"/>
    <w:rsid w:val="00D57185"/>
    <w:rsid w:val="00D73B85"/>
    <w:rsid w:val="00DA02A3"/>
    <w:rsid w:val="00DC172C"/>
    <w:rsid w:val="00DD10B2"/>
    <w:rsid w:val="00DD3F93"/>
    <w:rsid w:val="00DD56F3"/>
    <w:rsid w:val="00DE0B90"/>
    <w:rsid w:val="00DE5C70"/>
    <w:rsid w:val="00E17684"/>
    <w:rsid w:val="00E34516"/>
    <w:rsid w:val="00E453CE"/>
    <w:rsid w:val="00E6285C"/>
    <w:rsid w:val="00E75DF1"/>
    <w:rsid w:val="00E83E08"/>
    <w:rsid w:val="00E92730"/>
    <w:rsid w:val="00E94A4E"/>
    <w:rsid w:val="00EB6BE7"/>
    <w:rsid w:val="00EC4EF1"/>
    <w:rsid w:val="00EE316E"/>
    <w:rsid w:val="00EE5B7F"/>
    <w:rsid w:val="00F32B7B"/>
    <w:rsid w:val="00F37046"/>
    <w:rsid w:val="00F37258"/>
    <w:rsid w:val="00F42C0A"/>
    <w:rsid w:val="00F452E9"/>
    <w:rsid w:val="00F646BB"/>
    <w:rsid w:val="00F90734"/>
    <w:rsid w:val="00FA3F73"/>
    <w:rsid w:val="00FC7852"/>
    <w:rsid w:val="00FF0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F3E086"/>
  <w15:docId w15:val="{44487772-0A3A-4FF9-A1AB-E3F07CB3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E6B"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3B6E6B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3B6E6B"/>
    <w:pPr>
      <w:spacing w:before="0" w:after="0"/>
      <w:ind w:left="360"/>
    </w:pPr>
  </w:style>
  <w:style w:type="character" w:customStyle="1" w:styleId="Definition">
    <w:name w:val="Definition"/>
    <w:rsid w:val="003B6E6B"/>
    <w:rPr>
      <w:i/>
    </w:rPr>
  </w:style>
  <w:style w:type="paragraph" w:customStyle="1" w:styleId="H1">
    <w:name w:val="H1"/>
    <w:basedOn w:val="Normal"/>
    <w:next w:val="Normal"/>
    <w:rsid w:val="003B6E6B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3B6E6B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3B6E6B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3B6E6B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3B6E6B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3B6E6B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3B6E6B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3B6E6B"/>
    <w:pPr>
      <w:ind w:left="360" w:right="360"/>
    </w:pPr>
  </w:style>
  <w:style w:type="character" w:customStyle="1" w:styleId="CITE">
    <w:name w:val="CITE"/>
    <w:rsid w:val="003B6E6B"/>
    <w:rPr>
      <w:i/>
    </w:rPr>
  </w:style>
  <w:style w:type="character" w:customStyle="1" w:styleId="CODE">
    <w:name w:val="CODE"/>
    <w:rsid w:val="003B6E6B"/>
    <w:rPr>
      <w:rFonts w:ascii="Courier New" w:hAnsi="Courier New"/>
      <w:sz w:val="20"/>
    </w:rPr>
  </w:style>
  <w:style w:type="character" w:styleId="Emphasis">
    <w:name w:val="Emphasis"/>
    <w:qFormat/>
    <w:rsid w:val="003B6E6B"/>
    <w:rPr>
      <w:i/>
    </w:rPr>
  </w:style>
  <w:style w:type="character" w:styleId="Hyperlink">
    <w:name w:val="Hyperlink"/>
    <w:rsid w:val="003B6E6B"/>
    <w:rPr>
      <w:color w:val="0000FF"/>
      <w:u w:val="single"/>
    </w:rPr>
  </w:style>
  <w:style w:type="character" w:styleId="FollowedHyperlink">
    <w:name w:val="FollowedHyperlink"/>
    <w:rsid w:val="003B6E6B"/>
    <w:rPr>
      <w:color w:val="800080"/>
      <w:u w:val="single"/>
    </w:rPr>
  </w:style>
  <w:style w:type="character" w:customStyle="1" w:styleId="Keyboard">
    <w:name w:val="Keyboard"/>
    <w:rsid w:val="003B6E6B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3B6E6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rsid w:val="003B6E6B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rsid w:val="003B6E6B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sid w:val="003B6E6B"/>
    <w:rPr>
      <w:rFonts w:ascii="Courier New" w:hAnsi="Courier New"/>
    </w:rPr>
  </w:style>
  <w:style w:type="character" w:styleId="Strong">
    <w:name w:val="Strong"/>
    <w:qFormat/>
    <w:rsid w:val="003B6E6B"/>
    <w:rPr>
      <w:b/>
    </w:rPr>
  </w:style>
  <w:style w:type="character" w:customStyle="1" w:styleId="Typewriter">
    <w:name w:val="Typewriter"/>
    <w:rsid w:val="003B6E6B"/>
    <w:rPr>
      <w:rFonts w:ascii="Courier New" w:hAnsi="Courier New"/>
      <w:sz w:val="20"/>
    </w:rPr>
  </w:style>
  <w:style w:type="character" w:customStyle="1" w:styleId="Variable">
    <w:name w:val="Variable"/>
    <w:rsid w:val="003B6E6B"/>
    <w:rPr>
      <w:i/>
    </w:rPr>
  </w:style>
  <w:style w:type="character" w:customStyle="1" w:styleId="HTMLMarkup">
    <w:name w:val="HTML Markup"/>
    <w:rsid w:val="003B6E6B"/>
    <w:rPr>
      <w:vanish/>
      <w:color w:val="FF0000"/>
    </w:rPr>
  </w:style>
  <w:style w:type="character" w:customStyle="1" w:styleId="Comment">
    <w:name w:val="Comment"/>
    <w:rsid w:val="003B6E6B"/>
    <w:rPr>
      <w:vanish/>
    </w:rPr>
  </w:style>
  <w:style w:type="paragraph" w:styleId="DocumentMap">
    <w:name w:val="Document Map"/>
    <w:basedOn w:val="Normal"/>
    <w:semiHidden/>
    <w:rsid w:val="003B6E6B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3B6E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6E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6E6B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452C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52CA8"/>
    <w:rPr>
      <w:snapToGrid w:val="0"/>
      <w:lang w:val="en-US" w:eastAsia="en-US"/>
    </w:rPr>
  </w:style>
  <w:style w:type="character" w:styleId="FootnoteReference">
    <w:name w:val="footnote reference"/>
    <w:basedOn w:val="DefaultParagraphFont"/>
    <w:rsid w:val="00452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B61BF-A91C-409B-B1EB-6706166EF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DB2B67-D840-4F65-900E-BC80A655C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43B90F-2467-4897-BC0B-5CA818AA19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B93056-6152-4989-9B33-F66F30E9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Gordana</dc:creator>
  <cp:keywords/>
  <cp:lastModifiedBy>Gordana</cp:lastModifiedBy>
  <cp:revision>2</cp:revision>
  <cp:lastPrinted>2000-12-14T11:55:00Z</cp:lastPrinted>
  <dcterms:created xsi:type="dcterms:W3CDTF">2025-10-02T12:34:00Z</dcterms:created>
  <dcterms:modified xsi:type="dcterms:W3CDTF">2025-10-02T12:34:00Z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