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54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3AA34AB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08243284" w14:textId="61D16F2F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33185BEC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222AC68F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03E5EBE8" w14:textId="5A2524F3" w:rsidR="008B3FF4" w:rsidRPr="0014172A" w:rsidRDefault="00EC6ED8" w:rsidP="0014172A">
      <w:pPr>
        <w:widowControl/>
        <w:rPr>
          <w:rStyle w:val="Strong"/>
          <w:bCs/>
          <w:sz w:val="22"/>
          <w:szCs w:val="22"/>
          <w:u w:val="single"/>
        </w:rPr>
      </w:pPr>
      <w:r w:rsidRPr="00581ACC">
        <w:rPr>
          <w:b/>
          <w:sz w:val="22"/>
          <w:szCs w:val="22"/>
          <w:u w:val="single"/>
        </w:rPr>
        <w:t xml:space="preserve">II.1.1) Contract </w:t>
      </w:r>
      <w:r w:rsidRPr="00D5351B">
        <w:rPr>
          <w:b/>
          <w:sz w:val="22"/>
          <w:szCs w:val="22"/>
          <w:u w:val="single"/>
        </w:rPr>
        <w:t>Notice Title</w:t>
      </w:r>
      <w:r w:rsidRPr="00D5351B">
        <w:rPr>
          <w:b/>
          <w:sz w:val="22"/>
          <w:szCs w:val="22"/>
        </w:rPr>
        <w:t xml:space="preserve">: </w:t>
      </w:r>
      <w:r w:rsidR="0014172A" w:rsidRPr="0014172A">
        <w:rPr>
          <w:b/>
          <w:sz w:val="22"/>
          <w:szCs w:val="22"/>
        </w:rPr>
        <w:t>Purchase of an electric microbus</w:t>
      </w:r>
      <w:r w:rsidRPr="00D5351B">
        <w:rPr>
          <w:sz w:val="22"/>
          <w:szCs w:val="22"/>
          <w:u w:val="single"/>
        </w:rPr>
        <w:br/>
      </w:r>
      <w:r w:rsidRPr="00D5351B">
        <w:rPr>
          <w:b/>
          <w:sz w:val="22"/>
          <w:szCs w:val="22"/>
          <w:u w:val="single"/>
        </w:rPr>
        <w:t>II.1.1) Contract Notice Reference Number:</w:t>
      </w:r>
      <w:r w:rsidRPr="00D5351B">
        <w:rPr>
          <w:sz w:val="22"/>
          <w:szCs w:val="22"/>
          <w:u w:val="single"/>
        </w:rPr>
        <w:t xml:space="preserve"> </w:t>
      </w:r>
      <w:r w:rsidR="0014172A" w:rsidRPr="0014172A">
        <w:rPr>
          <w:b/>
          <w:bCs/>
          <w:sz w:val="22"/>
          <w:szCs w:val="22"/>
          <w:u w:val="single"/>
        </w:rPr>
        <w:t>SCNA1126996</w:t>
      </w:r>
    </w:p>
    <w:p w14:paraId="511A6ECB" w14:textId="0FECA0EA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br/>
      </w:r>
      <w:r w:rsidR="00EC6ED8"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14:paraId="26587EB5" w14:textId="5168EBB0" w:rsidR="00D24255" w:rsidRPr="00D5351B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2B939E32" w14:textId="41269F72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No tenders were received </w:t>
      </w:r>
    </w:p>
    <w:p w14:paraId="0AA682B2" w14:textId="77777777"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14:paraId="30F09499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20D" w14:textId="77777777" w:rsidR="00396D53" w:rsidRDefault="00396D53">
      <w:r>
        <w:separator/>
      </w:r>
    </w:p>
  </w:endnote>
  <w:endnote w:type="continuationSeparator" w:id="0">
    <w:p w14:paraId="5021DD13" w14:textId="77777777"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A323" w14:textId="77777777"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130" w14:textId="77777777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14:paraId="671E96F4" w14:textId="77777777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C0F5" w14:textId="77777777"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2F4D" w14:textId="77777777" w:rsidR="00396D53" w:rsidRDefault="00396D53">
      <w:r>
        <w:separator/>
      </w:r>
    </w:p>
  </w:footnote>
  <w:footnote w:type="continuationSeparator" w:id="0">
    <w:p w14:paraId="5835C141" w14:textId="77777777"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514" w14:textId="77777777"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0477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493E" w14:textId="77777777"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4AE735AA"/>
    <w:multiLevelType w:val="multilevel"/>
    <w:tmpl w:val="11A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459126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21387226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481309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34367275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90340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22136"/>
    <w:rsid w:val="001327A2"/>
    <w:rsid w:val="0014172A"/>
    <w:rsid w:val="00160B6A"/>
    <w:rsid w:val="001B4753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2E7208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B4517"/>
    <w:rsid w:val="003C4856"/>
    <w:rsid w:val="003C509E"/>
    <w:rsid w:val="003C71CF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E3FED"/>
    <w:rsid w:val="00507E67"/>
    <w:rsid w:val="005124A6"/>
    <w:rsid w:val="00512E2B"/>
    <w:rsid w:val="00513F4E"/>
    <w:rsid w:val="00552299"/>
    <w:rsid w:val="00556E73"/>
    <w:rsid w:val="00557353"/>
    <w:rsid w:val="00570FBE"/>
    <w:rsid w:val="00581ACC"/>
    <w:rsid w:val="00591F79"/>
    <w:rsid w:val="00592E8C"/>
    <w:rsid w:val="005D2810"/>
    <w:rsid w:val="005E2B0C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B3FF4"/>
    <w:rsid w:val="008D180E"/>
    <w:rsid w:val="00926E61"/>
    <w:rsid w:val="00930C06"/>
    <w:rsid w:val="0093664B"/>
    <w:rsid w:val="00981097"/>
    <w:rsid w:val="00987DE6"/>
    <w:rsid w:val="00993F23"/>
    <w:rsid w:val="00996D5F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2474A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24255"/>
    <w:rsid w:val="00D5351B"/>
    <w:rsid w:val="00D72C33"/>
    <w:rsid w:val="00D74C7D"/>
    <w:rsid w:val="00D9713A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82D3D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A07D6F9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41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14172A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Kasa Zsolt</cp:lastModifiedBy>
  <cp:revision>4</cp:revision>
  <cp:lastPrinted>2013-12-16T10:49:00Z</cp:lastPrinted>
  <dcterms:created xsi:type="dcterms:W3CDTF">2025-09-05T15:31:00Z</dcterms:created>
  <dcterms:modified xsi:type="dcterms:W3CDTF">2025-10-24T09:06:00Z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