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B549" w14:textId="77777777" w:rsidR="00D24255" w:rsidRDefault="00D24255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14:paraId="3AA34AB9" w14:textId="77777777" w:rsidR="00D24255" w:rsidRDefault="00D24255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14:paraId="08243284" w14:textId="61D16F2F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33185BEC" w14:textId="77777777" w:rsidR="00D24255" w:rsidRDefault="00D24255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14:paraId="222AC68F" w14:textId="77777777" w:rsidR="00D24255" w:rsidRDefault="00D24255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14:paraId="511A6ECB" w14:textId="488B46DF" w:rsidR="00EC6ED8" w:rsidRPr="00581ACC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581ACC">
        <w:rPr>
          <w:b/>
          <w:sz w:val="22"/>
          <w:szCs w:val="22"/>
          <w:u w:val="single"/>
        </w:rPr>
        <w:t xml:space="preserve">II.1.1) Contract </w:t>
      </w:r>
      <w:r w:rsidRPr="00D5351B">
        <w:rPr>
          <w:b/>
          <w:sz w:val="22"/>
          <w:szCs w:val="22"/>
          <w:u w:val="single"/>
        </w:rPr>
        <w:t>Notice Title</w:t>
      </w:r>
      <w:r w:rsidRPr="00D5351B">
        <w:rPr>
          <w:b/>
          <w:sz w:val="22"/>
          <w:szCs w:val="22"/>
        </w:rPr>
        <w:t xml:space="preserve">: </w:t>
      </w:r>
      <w:r w:rsidR="00D24255" w:rsidRPr="00D5351B">
        <w:rPr>
          <w:b/>
          <w:sz w:val="22"/>
          <w:szCs w:val="22"/>
          <w:lang w:val="en-GB"/>
        </w:rPr>
        <w:t>Supply of Leasure equipment and lawn tractor</w:t>
      </w:r>
      <w:r w:rsidRPr="00D5351B">
        <w:rPr>
          <w:sz w:val="22"/>
          <w:szCs w:val="22"/>
          <w:u w:val="single"/>
        </w:rPr>
        <w:br/>
      </w:r>
      <w:r w:rsidRPr="00D5351B">
        <w:rPr>
          <w:b/>
          <w:sz w:val="22"/>
          <w:szCs w:val="22"/>
          <w:u w:val="single"/>
        </w:rPr>
        <w:t>II.1.1) Contract Notice Reference Number:</w:t>
      </w:r>
      <w:r w:rsidRPr="00D5351B">
        <w:rPr>
          <w:sz w:val="22"/>
          <w:szCs w:val="22"/>
          <w:u w:val="single"/>
        </w:rPr>
        <w:t xml:space="preserve"> </w:t>
      </w:r>
      <w:r w:rsidR="00D24255" w:rsidRPr="00D5351B">
        <w:rPr>
          <w:b/>
          <w:sz w:val="22"/>
          <w:szCs w:val="22"/>
        </w:rPr>
        <w:t>RORS00173/OMM/3</w:t>
      </w:r>
      <w:r w:rsidR="00BE7B32">
        <w:rPr>
          <w:b/>
          <w:sz w:val="22"/>
          <w:szCs w:val="22"/>
        </w:rPr>
        <w:br/>
      </w:r>
      <w:r w:rsidR="00BE7B32">
        <w:rPr>
          <w:b/>
          <w:sz w:val="22"/>
          <w:szCs w:val="22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Pr="00926E61">
        <w:rPr>
          <w:rStyle w:val="Strong"/>
          <w:sz w:val="22"/>
          <w:szCs w:val="22"/>
          <w:u w:val="single"/>
          <w:lang w:val="en-GB"/>
        </w:rPr>
        <w:t>V.1) Information on non-award</w:t>
      </w:r>
    </w:p>
    <w:p w14:paraId="7E194C5E" w14:textId="022AAE9C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contract/lot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26587EB5" w14:textId="59614F84" w:rsidR="00D24255" w:rsidRPr="00D5351B" w:rsidRDefault="00D24255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D5351B">
        <w:rPr>
          <w:rStyle w:val="Strong"/>
          <w:b w:val="0"/>
          <w:sz w:val="22"/>
          <w:szCs w:val="22"/>
          <w:lang w:val="en-GB"/>
        </w:rPr>
        <w:t xml:space="preserve">Lot 1, lot </w:t>
      </w:r>
      <w:r w:rsidR="00204165">
        <w:rPr>
          <w:rStyle w:val="Strong"/>
          <w:b w:val="0"/>
          <w:sz w:val="22"/>
          <w:szCs w:val="22"/>
          <w:lang w:val="en-GB"/>
        </w:rPr>
        <w:t>2</w:t>
      </w:r>
    </w:p>
    <w:p w14:paraId="2B939E32" w14:textId="57F67E4F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D5351B">
        <w:rPr>
          <w:rStyle w:val="Strong"/>
          <w:b w:val="0"/>
          <w:sz w:val="22"/>
          <w:szCs w:val="22"/>
          <w:lang w:val="en-GB"/>
        </w:rPr>
        <w:t xml:space="preserve">No tenders or requests to participate were received </w:t>
      </w:r>
    </w:p>
    <w:p w14:paraId="0AA682B2" w14:textId="77777777" w:rsidR="00926E61" w:rsidRPr="00926E61" w:rsidRDefault="00581ACC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br/>
      </w:r>
      <w:r w:rsidR="00926E61" w:rsidRPr="00926E61">
        <w:rPr>
          <w:rStyle w:val="Strong"/>
          <w:sz w:val="22"/>
          <w:szCs w:val="22"/>
          <w:u w:val="single"/>
          <w:lang w:val="en-GB"/>
        </w:rPr>
        <w:t>VI.3) Additional information:</w:t>
      </w:r>
    </w:p>
    <w:p w14:paraId="30F09499" w14:textId="77777777"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sectPr w:rsidR="00B448FA" w:rsidSect="009B6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F20D" w14:textId="77777777" w:rsidR="00396D53" w:rsidRDefault="00396D53">
      <w:r>
        <w:separator/>
      </w:r>
    </w:p>
  </w:endnote>
  <w:endnote w:type="continuationSeparator" w:id="0">
    <w:p w14:paraId="5021DD13" w14:textId="77777777" w:rsidR="00396D53" w:rsidRDefault="0039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A323" w14:textId="77777777" w:rsidR="00A32CB3" w:rsidRDefault="00A3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130" w14:textId="77777777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202</w:t>
    </w:r>
    <w:r w:rsidR="00A32CB3">
      <w:rPr>
        <w:b/>
        <w:sz w:val="18"/>
        <w:szCs w:val="18"/>
        <w:lang w:val="en-GB"/>
      </w:rPr>
      <w:t>1</w:t>
    </w:r>
    <w:r w:rsidR="006A032F">
      <w:rPr>
        <w:b/>
        <w:sz w:val="18"/>
        <w:szCs w:val="18"/>
        <w:lang w:val="en-GB"/>
      </w:rPr>
      <w:t>.1</w:t>
    </w:r>
  </w:p>
  <w:p w14:paraId="671E96F4" w14:textId="77777777" w:rsidR="009B6A1C" w:rsidRPr="009B6A1C" w:rsidRDefault="009B6A1C" w:rsidP="009B6A1C">
    <w:pPr>
      <w:pStyle w:val="Footer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C0F5" w14:textId="77777777" w:rsidR="00A32CB3" w:rsidRDefault="00A3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2F4D" w14:textId="77777777" w:rsidR="00396D53" w:rsidRDefault="00396D53">
      <w:r>
        <w:separator/>
      </w:r>
    </w:p>
  </w:footnote>
  <w:footnote w:type="continuationSeparator" w:id="0">
    <w:p w14:paraId="5835C141" w14:textId="77777777" w:rsidR="00396D53" w:rsidRDefault="0039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8514" w14:textId="77777777" w:rsidR="00A32CB3" w:rsidRDefault="00A3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0477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493E" w14:textId="77777777" w:rsidR="00A32CB3" w:rsidRDefault="00A3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 w16cid:durableId="65304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0459126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213872267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4813093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34367275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5999"/>
    <w:rsid w:val="000228BD"/>
    <w:rsid w:val="000553B0"/>
    <w:rsid w:val="00062477"/>
    <w:rsid w:val="00067017"/>
    <w:rsid w:val="000707FA"/>
    <w:rsid w:val="0009300B"/>
    <w:rsid w:val="000A68EF"/>
    <w:rsid w:val="000E6D69"/>
    <w:rsid w:val="000F095A"/>
    <w:rsid w:val="000F6A13"/>
    <w:rsid w:val="001115FA"/>
    <w:rsid w:val="00122136"/>
    <w:rsid w:val="001327A2"/>
    <w:rsid w:val="001B4753"/>
    <w:rsid w:val="001E0E68"/>
    <w:rsid w:val="00204165"/>
    <w:rsid w:val="002047DF"/>
    <w:rsid w:val="00210CA6"/>
    <w:rsid w:val="00216F91"/>
    <w:rsid w:val="002206AD"/>
    <w:rsid w:val="00242259"/>
    <w:rsid w:val="00246EF2"/>
    <w:rsid w:val="0027149B"/>
    <w:rsid w:val="00297327"/>
    <w:rsid w:val="002B4E6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22600"/>
    <w:rsid w:val="00427B34"/>
    <w:rsid w:val="004361B8"/>
    <w:rsid w:val="004376D5"/>
    <w:rsid w:val="00496969"/>
    <w:rsid w:val="004B614B"/>
    <w:rsid w:val="004C01BA"/>
    <w:rsid w:val="004E3FED"/>
    <w:rsid w:val="00507E67"/>
    <w:rsid w:val="005124A6"/>
    <w:rsid w:val="00512E2B"/>
    <w:rsid w:val="00513F4E"/>
    <w:rsid w:val="00556E73"/>
    <w:rsid w:val="00557353"/>
    <w:rsid w:val="00570FBE"/>
    <w:rsid w:val="00581ACC"/>
    <w:rsid w:val="00591F79"/>
    <w:rsid w:val="00592E8C"/>
    <w:rsid w:val="005D2810"/>
    <w:rsid w:val="005E2B0C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4155"/>
    <w:rsid w:val="00B76B0A"/>
    <w:rsid w:val="00B90761"/>
    <w:rsid w:val="00BB15E0"/>
    <w:rsid w:val="00BC091D"/>
    <w:rsid w:val="00BC142D"/>
    <w:rsid w:val="00BE7B32"/>
    <w:rsid w:val="00BF094D"/>
    <w:rsid w:val="00C00E4B"/>
    <w:rsid w:val="00C81557"/>
    <w:rsid w:val="00CB4A89"/>
    <w:rsid w:val="00D035B7"/>
    <w:rsid w:val="00D0434A"/>
    <w:rsid w:val="00D1599D"/>
    <w:rsid w:val="00D24255"/>
    <w:rsid w:val="00D5351B"/>
    <w:rsid w:val="00D72C33"/>
    <w:rsid w:val="00D74C7D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6429"/>
    <w:rsid w:val="00F213C9"/>
    <w:rsid w:val="00F25208"/>
    <w:rsid w:val="00F34282"/>
    <w:rsid w:val="00F568CA"/>
    <w:rsid w:val="00FA382A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A07D6F9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F9C1-1118-4E1A-9F9F-A9D448DC2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522043-3CA8-4735-80E8-B3F0FCA73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AE32C-886B-40BA-BBBC-10058462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Kasa Zsolt</cp:lastModifiedBy>
  <cp:revision>3</cp:revision>
  <cp:lastPrinted>2013-12-16T10:49:00Z</cp:lastPrinted>
  <dcterms:created xsi:type="dcterms:W3CDTF">2025-10-05T15:48:00Z</dcterms:created>
  <dcterms:modified xsi:type="dcterms:W3CDTF">2025-12-16T08:41:00Z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