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0DA2807E" w14:textId="5A634CBB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r w:rsidR="003F50BA" w:rsidRPr="00055F1F">
        <w:rPr>
          <w:b/>
          <w:sz w:val="22"/>
          <w:szCs w:val="22"/>
          <w:lang w:val="en-GB"/>
        </w:rPr>
        <w:t>Leasure equipment and lawn tractor</w:t>
      </w:r>
      <w:r w:rsidRPr="00055F1F">
        <w:rPr>
          <w:sz w:val="22"/>
          <w:szCs w:val="22"/>
          <w:u w:val="single"/>
        </w:rPr>
        <w:br/>
      </w:r>
      <w:r w:rsidRPr="00055F1F">
        <w:rPr>
          <w:b/>
          <w:sz w:val="22"/>
          <w:szCs w:val="22"/>
          <w:u w:val="single"/>
        </w:rPr>
        <w:t>II.1.1) Contract Notice Reference Number:</w:t>
      </w:r>
      <w:r w:rsidRPr="00055F1F">
        <w:rPr>
          <w:sz w:val="22"/>
          <w:szCs w:val="22"/>
        </w:rPr>
        <w:t xml:space="preserve"> </w:t>
      </w:r>
      <w:r w:rsidR="003F50BA" w:rsidRPr="00055F1F">
        <w:rPr>
          <w:sz w:val="22"/>
          <w:szCs w:val="22"/>
        </w:rPr>
        <w:t>RORS00173/OMM/3</w:t>
      </w:r>
    </w:p>
    <w:p w14:paraId="2E282087" w14:textId="77777777" w:rsidR="00803D74" w:rsidRDefault="00803D74" w:rsidP="00803D74">
      <w:pPr>
        <w:spacing w:beforeAutospacing="1" w:afterAutospacing="1"/>
        <w:rPr>
          <w:b/>
          <w:sz w:val="22"/>
          <w:szCs w:val="22"/>
        </w:rPr>
      </w:pP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367AD3B8" w:rsidR="00803D74" w:rsidRPr="00EF74CF" w:rsidRDefault="00E371C6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7777777" w:rsidR="000C1D20" w:rsidRPr="00055F1F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055F1F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6023C76D" w:rsidR="000C1D20" w:rsidRPr="00055F1F" w:rsidRDefault="000C1D20" w:rsidP="00803D74">
      <w:pPr>
        <w:spacing w:beforeAutospacing="1" w:afterAutospacing="1"/>
        <w:rPr>
          <w:rStyle w:val="Emphasis"/>
          <w:i w:val="0"/>
          <w:sz w:val="22"/>
          <w:szCs w:val="22"/>
          <w:lang w:val="en-GB"/>
        </w:rPr>
      </w:pPr>
      <w:r w:rsidRPr="00055F1F">
        <w:rPr>
          <w:sz w:val="22"/>
          <w:szCs w:val="22"/>
          <w:lang w:val="en-GB"/>
        </w:rPr>
        <w:t xml:space="preserve">Contract No: </w:t>
      </w:r>
      <w:r w:rsidR="000E44C5">
        <w:rPr>
          <w:smallCaps/>
          <w:sz w:val="22"/>
          <w:szCs w:val="22"/>
        </w:rPr>
        <w:t>5</w:t>
      </w:r>
      <w:r w:rsidR="003F50BA" w:rsidRPr="00055F1F">
        <w:rPr>
          <w:smallCaps/>
          <w:sz w:val="22"/>
          <w:szCs w:val="22"/>
        </w:rPr>
        <w:t>/</w:t>
      </w:r>
      <w:r w:rsidR="003F50BA" w:rsidRPr="00055F1F">
        <w:rPr>
          <w:sz w:val="22"/>
          <w:szCs w:val="22"/>
        </w:rPr>
        <w:t>RORS00173</w:t>
      </w:r>
      <w:r w:rsidRPr="00055F1F">
        <w:rPr>
          <w:sz w:val="22"/>
          <w:szCs w:val="22"/>
          <w:lang w:val="en-GB"/>
        </w:rPr>
        <w:br/>
        <w:t xml:space="preserve">Lot No: </w:t>
      </w:r>
      <w:r w:rsidR="000E44C5">
        <w:rPr>
          <w:sz w:val="22"/>
          <w:szCs w:val="22"/>
          <w:lang w:val="en-GB"/>
        </w:rPr>
        <w:t>3</w:t>
      </w:r>
      <w:r w:rsidRPr="00055F1F">
        <w:rPr>
          <w:sz w:val="22"/>
          <w:szCs w:val="22"/>
          <w:lang w:val="en-GB"/>
        </w:rPr>
        <w:br/>
        <w:t xml:space="preserve">Title: </w:t>
      </w:r>
      <w:r w:rsidR="000E44C5">
        <w:rPr>
          <w:b/>
          <w:sz w:val="22"/>
          <w:szCs w:val="22"/>
          <w:lang w:val="en-GB"/>
        </w:rPr>
        <w:t>Lawn tractor</w:t>
      </w:r>
    </w:p>
    <w:p w14:paraId="634DEAA3" w14:textId="77777777" w:rsidR="000C1D20" w:rsidRPr="00055F1F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055F1F">
        <w:rPr>
          <w:sz w:val="22"/>
          <w:szCs w:val="22"/>
          <w:lang w:val="en-GB"/>
        </w:rPr>
        <w:t>A contract/lot is awarded: yes</w:t>
      </w:r>
      <w:r w:rsidRPr="00055F1F">
        <w:rPr>
          <w:sz w:val="22"/>
          <w:szCs w:val="22"/>
          <w:lang w:val="en-GB"/>
        </w:rPr>
        <w:br/>
      </w:r>
    </w:p>
    <w:p w14:paraId="3F2F68E6" w14:textId="77777777" w:rsidR="00803D74" w:rsidRPr="003F50B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610E16B9" w:rsidR="00803D74" w:rsidRPr="003F50BA" w:rsidRDefault="000E44C5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17</w:t>
      </w:r>
      <w:r w:rsidR="00E371C6" w:rsidRPr="003F50BA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11</w:t>
      </w:r>
      <w:r w:rsidR="00E371C6" w:rsidRPr="003F50BA">
        <w:rPr>
          <w:sz w:val="22"/>
          <w:szCs w:val="22"/>
          <w:lang w:val="en-GB"/>
        </w:rPr>
        <w:t>.2025</w:t>
      </w:r>
      <w:r w:rsidR="009C71B1" w:rsidRPr="003F50BA">
        <w:rPr>
          <w:sz w:val="22"/>
          <w:szCs w:val="22"/>
          <w:lang w:val="en-GB"/>
        </w:rPr>
        <w:br/>
      </w:r>
    </w:p>
    <w:p w14:paraId="353C0A66" w14:textId="77777777" w:rsidR="00803D74" w:rsidRPr="003F50B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26CF2AAE" w:rsidR="00803D74" w:rsidRPr="003F50BA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Number of tenders received:  </w:t>
      </w:r>
      <w:r w:rsidR="00E371C6" w:rsidRPr="003F50BA">
        <w:rPr>
          <w:sz w:val="22"/>
          <w:szCs w:val="22"/>
          <w:lang w:val="en-GB"/>
        </w:rPr>
        <w:t>1</w:t>
      </w:r>
      <w:r w:rsidRPr="003F50BA">
        <w:rPr>
          <w:sz w:val="22"/>
          <w:szCs w:val="22"/>
          <w:lang w:val="en-GB"/>
        </w:rPr>
        <w:br/>
        <w:t>The contract has been awarded to a group of economic operators: no</w:t>
      </w:r>
    </w:p>
    <w:p w14:paraId="361920F4" w14:textId="77777777" w:rsidR="00803D74" w:rsidRPr="003F50B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lang w:val="en-GB"/>
        </w:rPr>
        <w:br/>
      </w:r>
      <w:r w:rsidR="00803D74" w:rsidRPr="003F50B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23CACAE8" w14:textId="672791BF" w:rsidR="00DD19BF" w:rsidRPr="003F50BA" w:rsidRDefault="00803D74" w:rsidP="00DD19BF">
      <w:pPr>
        <w:spacing w:before="0" w:after="0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Official name: </w:t>
      </w:r>
      <w:r w:rsidR="000E44C5">
        <w:rPr>
          <w:sz w:val="22"/>
          <w:szCs w:val="22"/>
          <w:lang w:val="en-GB"/>
        </w:rPr>
        <w:t>BN Business SRL</w:t>
      </w:r>
      <w:r w:rsidRPr="003F50BA">
        <w:rPr>
          <w:sz w:val="22"/>
          <w:szCs w:val="22"/>
          <w:lang w:val="en-GB"/>
        </w:rPr>
        <w:br/>
        <w:t xml:space="preserve">National registration number: </w:t>
      </w:r>
      <w:r w:rsidR="000E44C5" w:rsidRPr="000E44C5">
        <w:rPr>
          <w:sz w:val="22"/>
          <w:szCs w:val="22"/>
          <w:lang w:val="en-GB"/>
        </w:rPr>
        <w:t>J1998000521021</w:t>
      </w:r>
      <w:r w:rsidRPr="003F50BA">
        <w:rPr>
          <w:sz w:val="22"/>
          <w:szCs w:val="22"/>
          <w:lang w:val="en-GB"/>
        </w:rPr>
        <w:br/>
        <w:t xml:space="preserve">Postal address: </w:t>
      </w:r>
      <w:r w:rsidR="000E44C5" w:rsidRPr="000E44C5">
        <w:rPr>
          <w:sz w:val="22"/>
          <w:szCs w:val="22"/>
          <w:lang w:val="en-GB"/>
        </w:rPr>
        <w:t>Str, Cerbului nr.1</w:t>
      </w:r>
    </w:p>
    <w:p w14:paraId="34858C42" w14:textId="3E8BDEBC" w:rsidR="00803D74" w:rsidRPr="003F50BA" w:rsidRDefault="00803D74" w:rsidP="00DD19BF">
      <w:pPr>
        <w:spacing w:before="0" w:after="0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Town: </w:t>
      </w:r>
      <w:r w:rsidR="000E44C5">
        <w:rPr>
          <w:sz w:val="22"/>
          <w:szCs w:val="22"/>
          <w:lang w:val="en-GB"/>
        </w:rPr>
        <w:t>Arad</w:t>
      </w:r>
      <w:r w:rsidRPr="003F50BA">
        <w:rPr>
          <w:sz w:val="22"/>
          <w:szCs w:val="22"/>
          <w:lang w:val="en-GB"/>
        </w:rPr>
        <w:br/>
        <w:t xml:space="preserve">Postal code: </w:t>
      </w:r>
      <w:r w:rsidR="003F50BA" w:rsidRPr="003F50BA">
        <w:rPr>
          <w:sz w:val="22"/>
          <w:szCs w:val="22"/>
          <w:lang w:val="en-GB"/>
        </w:rPr>
        <w:t>077180</w:t>
      </w:r>
      <w:r w:rsidRPr="003F50BA">
        <w:rPr>
          <w:sz w:val="22"/>
          <w:szCs w:val="22"/>
          <w:lang w:val="en-GB"/>
        </w:rPr>
        <w:br/>
        <w:t xml:space="preserve">Internet address: </w:t>
      </w:r>
      <w:r w:rsidR="003F50BA" w:rsidRPr="003F50BA">
        <w:rPr>
          <w:sz w:val="22"/>
          <w:szCs w:val="22"/>
          <w:lang w:val="en-GB"/>
        </w:rPr>
        <w:t>https://www.motoclass.ro</w:t>
      </w:r>
    </w:p>
    <w:p w14:paraId="02629207" w14:textId="77777777" w:rsidR="000C1D20" w:rsidRPr="003F50B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lang w:val="en-GB"/>
        </w:rPr>
        <w:br/>
      </w:r>
      <w:r w:rsidR="00803D74" w:rsidRPr="003F50B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3F50BA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1C5562A3" w:rsidR="00803D74" w:rsidRPr="003F50BA" w:rsidRDefault="00803D74" w:rsidP="00803D74">
      <w:pPr>
        <w:spacing w:beforeAutospacing="1" w:afterAutospacing="1"/>
        <w:rPr>
          <w:sz w:val="22"/>
          <w:szCs w:val="22"/>
        </w:rPr>
      </w:pPr>
      <w:r w:rsidRPr="003F50BA">
        <w:rPr>
          <w:sz w:val="22"/>
          <w:szCs w:val="22"/>
          <w:lang w:val="en-GB"/>
        </w:rPr>
        <w:t>Total value of the contract/lot:</w:t>
      </w:r>
      <w:r w:rsidR="00BB42E5" w:rsidRPr="003F50BA">
        <w:rPr>
          <w:b/>
          <w:sz w:val="22"/>
          <w:szCs w:val="22"/>
          <w:lang w:val="en-GB"/>
        </w:rPr>
        <w:t xml:space="preserve"> </w:t>
      </w:r>
      <w:r w:rsidR="00114731">
        <w:rPr>
          <w:sz w:val="22"/>
          <w:lang w:val="en-GB"/>
        </w:rPr>
        <w:t>13068</w:t>
      </w:r>
      <w:r w:rsidR="003F50BA">
        <w:rPr>
          <w:sz w:val="22"/>
          <w:lang w:val="en-GB"/>
        </w:rPr>
        <w:t xml:space="preserve"> (VAT</w:t>
      </w:r>
      <w:r w:rsidR="00114731">
        <w:rPr>
          <w:sz w:val="22"/>
          <w:lang w:val="en-GB"/>
        </w:rPr>
        <w:t xml:space="preserve"> included</w:t>
      </w:r>
      <w:r w:rsidR="003F50BA">
        <w:rPr>
          <w:sz w:val="22"/>
          <w:lang w:val="en-GB"/>
        </w:rPr>
        <w:t>)</w:t>
      </w:r>
      <w:r w:rsidR="003F50BA" w:rsidRPr="003F50BA">
        <w:rPr>
          <w:sz w:val="22"/>
          <w:lang w:val="en-GB"/>
        </w:rPr>
        <w:t xml:space="preserve"> </w:t>
      </w:r>
      <w:r w:rsidR="000C1D20" w:rsidRPr="003F50BA">
        <w:rPr>
          <w:sz w:val="22"/>
          <w:szCs w:val="22"/>
        </w:rPr>
        <w:t>Currency:</w:t>
      </w:r>
      <w:r w:rsidR="00BB42E5" w:rsidRPr="003F50BA">
        <w:rPr>
          <w:sz w:val="22"/>
          <w:szCs w:val="22"/>
        </w:rPr>
        <w:t xml:space="preserve"> </w:t>
      </w:r>
      <w:r w:rsidR="00114731">
        <w:rPr>
          <w:sz w:val="22"/>
          <w:szCs w:val="22"/>
        </w:rPr>
        <w:t>RON</w:t>
      </w:r>
      <w:r w:rsidR="009C71B1" w:rsidRPr="003F50BA">
        <w:rPr>
          <w:sz w:val="22"/>
          <w:szCs w:val="22"/>
        </w:rPr>
        <w:br/>
      </w:r>
      <w:r w:rsidR="009C71B1" w:rsidRPr="003F50BA">
        <w:rPr>
          <w:sz w:val="22"/>
          <w:szCs w:val="22"/>
        </w:rPr>
        <w:br/>
      </w:r>
      <w:r w:rsidR="009C71B1" w:rsidRPr="003F50BA">
        <w:rPr>
          <w:b/>
          <w:sz w:val="22"/>
          <w:szCs w:val="22"/>
        </w:rPr>
        <w:br/>
      </w:r>
      <w:r w:rsidR="009C71B1" w:rsidRPr="003F50BA">
        <w:rPr>
          <w:b/>
          <w:sz w:val="22"/>
          <w:szCs w:val="22"/>
          <w:u w:val="single"/>
        </w:rPr>
        <w:t>V.2.5) Information about subcontracting</w:t>
      </w:r>
    </w:p>
    <w:p w14:paraId="0C229A59" w14:textId="390DEFFA" w:rsidR="009C71B1" w:rsidRDefault="009C71B1" w:rsidP="00803D74">
      <w:pPr>
        <w:spacing w:beforeAutospacing="1" w:afterAutospacing="1"/>
        <w:rPr>
          <w:sz w:val="22"/>
          <w:szCs w:val="22"/>
        </w:rPr>
      </w:pPr>
      <w:r w:rsidRPr="003F50BA">
        <w:rPr>
          <w:sz w:val="22"/>
          <w:szCs w:val="22"/>
        </w:rPr>
        <w:t>The contract is likely to be subcontracted: no</w:t>
      </w:r>
    </w:p>
    <w:p w14:paraId="6E18FBD7" w14:textId="77777777" w:rsidR="009C71B1" w:rsidRDefault="009C71B1" w:rsidP="00803D74">
      <w:pPr>
        <w:spacing w:beforeAutospacing="1" w:afterAutospacing="1"/>
        <w:rPr>
          <w:sz w:val="22"/>
          <w:szCs w:val="22"/>
        </w:rPr>
      </w:pPr>
    </w:p>
    <w:p w14:paraId="4F8250D4" w14:textId="69BE40C7" w:rsidR="009C71B1" w:rsidRPr="0069074D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lastRenderedPageBreak/>
        <w:t>VI.3) Additional information</w:t>
      </w:r>
    </w:p>
    <w:p w14:paraId="5563BA3E" w14:textId="2EDD8632" w:rsidR="001468B0" w:rsidRPr="0069074D" w:rsidRDefault="003F50BA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CB65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709CEC0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AC28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87E5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B753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76C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148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473035">
    <w:abstractNumId w:val="2"/>
  </w:num>
  <w:num w:numId="3" w16cid:durableId="1860851481">
    <w:abstractNumId w:val="2"/>
  </w:num>
  <w:num w:numId="4" w16cid:durableId="5866978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8755097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5994098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7455099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71943363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5820630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553467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55F1F"/>
    <w:rsid w:val="000771A8"/>
    <w:rsid w:val="00086A1C"/>
    <w:rsid w:val="000C16CA"/>
    <w:rsid w:val="000C1D20"/>
    <w:rsid w:val="000E44C5"/>
    <w:rsid w:val="00102280"/>
    <w:rsid w:val="0010506D"/>
    <w:rsid w:val="00114731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F50BA"/>
    <w:rsid w:val="0040012A"/>
    <w:rsid w:val="00400BBC"/>
    <w:rsid w:val="00401526"/>
    <w:rsid w:val="00432CCB"/>
    <w:rsid w:val="00452CA8"/>
    <w:rsid w:val="00457153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85C87"/>
    <w:rsid w:val="00795EF2"/>
    <w:rsid w:val="007B1591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A03ED"/>
    <w:rsid w:val="008B3357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854AC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19BF"/>
    <w:rsid w:val="00DD3F93"/>
    <w:rsid w:val="00DD56F3"/>
    <w:rsid w:val="00DE0B90"/>
    <w:rsid w:val="00DE5C70"/>
    <w:rsid w:val="00E371C6"/>
    <w:rsid w:val="00E6285C"/>
    <w:rsid w:val="00E63FB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A4958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137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Kasa Zsolt</cp:lastModifiedBy>
  <cp:revision>5</cp:revision>
  <cp:lastPrinted>2000-12-14T11:55:00Z</cp:lastPrinted>
  <dcterms:created xsi:type="dcterms:W3CDTF">2025-06-28T15:59:00Z</dcterms:created>
  <dcterms:modified xsi:type="dcterms:W3CDTF">2025-12-18T15:30:00Z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