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9F87" w14:textId="05CE1DFC" w:rsid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1E0449E1" w14:textId="77777777" w:rsidR="006219E8" w:rsidRPr="00204689" w:rsidRDefault="006219E8" w:rsidP="000C1D20">
      <w:pPr>
        <w:spacing w:before="300"/>
        <w:jc w:val="center"/>
        <w:rPr>
          <w:rStyle w:val="Strong"/>
          <w:sz w:val="28"/>
          <w:szCs w:val="28"/>
        </w:rPr>
      </w:pPr>
    </w:p>
    <w:p w14:paraId="7E4CEA28" w14:textId="73DABD61" w:rsidR="006219E8" w:rsidRDefault="00803D74" w:rsidP="006219E8">
      <w:pPr>
        <w:spacing w:before="0" w:after="0"/>
        <w:contextualSpacing/>
        <w:rPr>
          <w:b/>
          <w:sz w:val="22"/>
          <w:szCs w:val="22"/>
          <w:u w:val="single"/>
        </w:rPr>
      </w:pPr>
      <w:r w:rsidRPr="00BB42E5">
        <w:rPr>
          <w:b/>
          <w:sz w:val="22"/>
          <w:szCs w:val="22"/>
          <w:u w:val="single"/>
        </w:rPr>
        <w:t>II.1.1) Contract Notice Title:</w:t>
      </w:r>
      <w:r w:rsidRPr="004E0A63">
        <w:rPr>
          <w:b/>
          <w:sz w:val="22"/>
          <w:szCs w:val="22"/>
        </w:rPr>
        <w:t xml:space="preserve"> </w:t>
      </w:r>
      <w:proofErr w:type="spellStart"/>
      <w:r w:rsidR="0051141E" w:rsidRPr="0051141E">
        <w:rPr>
          <w:b/>
          <w:sz w:val="22"/>
          <w:szCs w:val="22"/>
        </w:rPr>
        <w:t>Specialised</w:t>
      </w:r>
      <w:proofErr w:type="spellEnd"/>
      <w:r w:rsidR="0051141E" w:rsidRPr="0051141E">
        <w:rPr>
          <w:b/>
          <w:sz w:val="22"/>
          <w:szCs w:val="22"/>
        </w:rPr>
        <w:t xml:space="preserve"> Analysis Service for project Green-Path</w:t>
      </w:r>
      <w:r w:rsidRPr="004E0A63">
        <w:rPr>
          <w:sz w:val="22"/>
          <w:szCs w:val="22"/>
          <w:u w:val="single"/>
        </w:rPr>
        <w:br/>
      </w:r>
    </w:p>
    <w:p w14:paraId="0DA2807E" w14:textId="3A8FE57D" w:rsidR="00803D74" w:rsidRDefault="00803D74" w:rsidP="006219E8">
      <w:pPr>
        <w:spacing w:before="0" w:after="0"/>
        <w:contextualSpacing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Reference Number:</w:t>
      </w:r>
      <w:r w:rsidRPr="004E0A63">
        <w:rPr>
          <w:sz w:val="22"/>
          <w:szCs w:val="22"/>
        </w:rPr>
        <w:t xml:space="preserve"> </w:t>
      </w:r>
      <w:r w:rsidR="0051141E" w:rsidRPr="0051141E">
        <w:rPr>
          <w:b/>
          <w:sz w:val="22"/>
          <w:szCs w:val="22"/>
        </w:rPr>
        <w:t>RORS00127-PP2 - TD07</w:t>
      </w:r>
    </w:p>
    <w:p w14:paraId="2E282087" w14:textId="77777777" w:rsidR="00803D74" w:rsidRDefault="00803D74" w:rsidP="006219E8">
      <w:pPr>
        <w:spacing w:before="0" w:after="0"/>
        <w:contextualSpacing/>
        <w:rPr>
          <w:b/>
          <w:sz w:val="22"/>
          <w:szCs w:val="22"/>
        </w:rPr>
      </w:pPr>
    </w:p>
    <w:p w14:paraId="5474A675" w14:textId="77777777" w:rsidR="000C1D20" w:rsidRPr="00BB42E5" w:rsidRDefault="00803D74" w:rsidP="006219E8">
      <w:pPr>
        <w:spacing w:before="0" w:after="0"/>
        <w:contextualSpacing/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5855FE9" w14:textId="77777777" w:rsidR="006219E8" w:rsidRDefault="006219E8" w:rsidP="006219E8">
      <w:pPr>
        <w:spacing w:before="0" w:after="0"/>
        <w:contextualSpacing/>
        <w:outlineLvl w:val="0"/>
        <w:rPr>
          <w:rStyle w:val="Strong"/>
          <w:b w:val="0"/>
          <w:sz w:val="22"/>
          <w:szCs w:val="22"/>
          <w:highlight w:val="yellow"/>
          <w:lang w:val="en-GB"/>
        </w:rPr>
      </w:pPr>
    </w:p>
    <w:p w14:paraId="14E1D3F1" w14:textId="42730ECC" w:rsidR="006219E8" w:rsidRDefault="0051141E" w:rsidP="006219E8">
      <w:pPr>
        <w:spacing w:before="0" w:after="0"/>
        <w:contextualSpacing/>
        <w:outlineLvl w:val="0"/>
        <w:rPr>
          <w:b/>
          <w:sz w:val="22"/>
          <w:szCs w:val="22"/>
        </w:rPr>
      </w:pPr>
      <w:r w:rsidRPr="0051141E">
        <w:rPr>
          <w:b/>
          <w:sz w:val="22"/>
          <w:szCs w:val="22"/>
        </w:rPr>
        <w:t>RORS00127-PP2 - TD07</w:t>
      </w:r>
    </w:p>
    <w:p w14:paraId="3A5D1DE2" w14:textId="77777777" w:rsidR="00756BC6" w:rsidRDefault="00756BC6" w:rsidP="006219E8">
      <w:pPr>
        <w:spacing w:before="0" w:after="0"/>
        <w:contextualSpacing/>
        <w:outlineLvl w:val="0"/>
        <w:rPr>
          <w:rStyle w:val="Strong"/>
          <w:b w:val="0"/>
          <w:sz w:val="22"/>
          <w:szCs w:val="22"/>
          <w:lang w:val="en-GB"/>
        </w:rPr>
      </w:pPr>
    </w:p>
    <w:p w14:paraId="1D27950C" w14:textId="0715549D" w:rsidR="000C1D20" w:rsidRPr="00BB42E5" w:rsidRDefault="000C1D20" w:rsidP="006219E8">
      <w:pPr>
        <w:spacing w:before="0" w:after="0"/>
        <w:contextualSpacing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Section V: Award of Contract</w:t>
      </w:r>
    </w:p>
    <w:p w14:paraId="7DD1418C" w14:textId="77777777" w:rsidR="006219E8" w:rsidRDefault="006219E8" w:rsidP="006219E8">
      <w:pPr>
        <w:spacing w:before="0" w:after="0"/>
        <w:contextualSpacing/>
        <w:rPr>
          <w:sz w:val="22"/>
          <w:szCs w:val="22"/>
          <w:lang w:val="en-GB"/>
        </w:rPr>
      </w:pPr>
    </w:p>
    <w:p w14:paraId="128DC1BB" w14:textId="70003BC1" w:rsidR="000C1D20" w:rsidRDefault="000C1D20" w:rsidP="006219E8">
      <w:pPr>
        <w:spacing w:before="0" w:after="0"/>
        <w:contextualSpacing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51141E" w:rsidRPr="0051141E">
        <w:rPr>
          <w:sz w:val="22"/>
          <w:szCs w:val="22"/>
          <w:lang w:val="en-GB"/>
        </w:rPr>
        <w:t>RORS00127-PP2 - TD07</w:t>
      </w:r>
      <w:r w:rsidRPr="000C1D20">
        <w:rPr>
          <w:sz w:val="22"/>
          <w:szCs w:val="22"/>
          <w:lang w:val="en-GB"/>
        </w:rPr>
        <w:br/>
        <w:t xml:space="preserve">Title: </w:t>
      </w:r>
      <w:r w:rsidR="0051141E" w:rsidRPr="0051141E">
        <w:rPr>
          <w:sz w:val="22"/>
          <w:szCs w:val="22"/>
          <w:lang w:val="en-GB"/>
        </w:rPr>
        <w:t>Specialised Analysis Service for project Green-Path</w:t>
      </w:r>
    </w:p>
    <w:p w14:paraId="634DEAA3" w14:textId="605A7A3E" w:rsidR="000C1D20" w:rsidRDefault="009C71B1" w:rsidP="006219E8">
      <w:pPr>
        <w:spacing w:before="0" w:after="0"/>
        <w:contextualSpacing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 is awarded: </w:t>
      </w:r>
      <w:r w:rsidRPr="00E92730">
        <w:rPr>
          <w:sz w:val="22"/>
          <w:szCs w:val="22"/>
          <w:lang w:val="en-GB"/>
        </w:rPr>
        <w:t>yes</w:t>
      </w:r>
      <w:r w:rsidR="00756BC6">
        <w:rPr>
          <w:sz w:val="22"/>
          <w:szCs w:val="22"/>
          <w:lang w:val="en-GB"/>
        </w:rPr>
        <w:t xml:space="preserve"> </w:t>
      </w:r>
    </w:p>
    <w:p w14:paraId="5C765AB3" w14:textId="77777777" w:rsidR="006219E8" w:rsidRDefault="006219E8" w:rsidP="006219E8">
      <w:pPr>
        <w:spacing w:before="0" w:after="0"/>
        <w:contextualSpacing/>
        <w:rPr>
          <w:b/>
          <w:sz w:val="22"/>
          <w:szCs w:val="22"/>
          <w:u w:val="single"/>
          <w:lang w:val="en-GB"/>
        </w:rPr>
      </w:pPr>
    </w:p>
    <w:p w14:paraId="3F2F68E6" w14:textId="2B57A58A" w:rsidR="00803D74" w:rsidRPr="00BB42E5" w:rsidRDefault="00803D74" w:rsidP="006219E8">
      <w:pPr>
        <w:spacing w:before="0" w:after="0"/>
        <w:contextualSpacing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33DECD7C" w14:textId="77777777" w:rsidR="006219E8" w:rsidRDefault="006219E8" w:rsidP="006219E8">
      <w:pPr>
        <w:spacing w:before="0" w:after="0"/>
        <w:contextualSpacing/>
        <w:rPr>
          <w:sz w:val="22"/>
          <w:szCs w:val="22"/>
          <w:highlight w:val="yellow"/>
          <w:lang w:val="en-GB"/>
        </w:rPr>
      </w:pPr>
    </w:p>
    <w:p w14:paraId="18D818CC" w14:textId="56C3E05E" w:rsidR="00803D74" w:rsidRPr="00803D74" w:rsidRDefault="0051141E" w:rsidP="006219E8">
      <w:pPr>
        <w:spacing w:before="0" w:after="0"/>
        <w:contextualSpacing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05/12</w:t>
      </w:r>
      <w:r w:rsidR="00EF08CA">
        <w:rPr>
          <w:sz w:val="22"/>
          <w:szCs w:val="22"/>
          <w:lang w:val="en-GB"/>
        </w:rPr>
        <w:t>/2025</w:t>
      </w:r>
      <w:bookmarkStart w:id="0" w:name="_GoBack"/>
      <w:bookmarkEnd w:id="0"/>
    </w:p>
    <w:p w14:paraId="4D954AB3" w14:textId="77777777" w:rsidR="006219E8" w:rsidRDefault="006219E8" w:rsidP="006219E8">
      <w:pPr>
        <w:spacing w:before="0" w:after="0"/>
        <w:contextualSpacing/>
        <w:rPr>
          <w:b/>
          <w:sz w:val="22"/>
          <w:szCs w:val="22"/>
          <w:u w:val="single"/>
          <w:lang w:val="en-GB"/>
        </w:rPr>
      </w:pPr>
    </w:p>
    <w:p w14:paraId="353C0A66" w14:textId="67C00BE5" w:rsidR="00803D74" w:rsidRPr="00BB42E5" w:rsidRDefault="00803D74" w:rsidP="006219E8">
      <w:pPr>
        <w:spacing w:before="0" w:after="0"/>
        <w:contextualSpacing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40935B56" w14:textId="77777777" w:rsidR="006219E8" w:rsidRDefault="006219E8" w:rsidP="006219E8">
      <w:pPr>
        <w:spacing w:before="0" w:after="0"/>
        <w:contextualSpacing/>
        <w:rPr>
          <w:sz w:val="22"/>
          <w:szCs w:val="22"/>
          <w:lang w:val="en-GB"/>
        </w:rPr>
      </w:pPr>
    </w:p>
    <w:p w14:paraId="5B67BF0C" w14:textId="343B27A0" w:rsidR="00803D74" w:rsidRPr="00803D74" w:rsidRDefault="00803D74" w:rsidP="006219E8">
      <w:pPr>
        <w:spacing w:before="0" w:after="0"/>
        <w:contextualSpacing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</w:t>
      </w:r>
      <w:r w:rsidR="0051141E">
        <w:rPr>
          <w:sz w:val="22"/>
          <w:szCs w:val="22"/>
          <w:lang w:val="en-GB"/>
        </w:rPr>
        <w:t>1</w:t>
      </w:r>
    </w:p>
    <w:p w14:paraId="361920F4" w14:textId="77777777" w:rsidR="00803D74" w:rsidRPr="00BB42E5" w:rsidRDefault="009C71B1" w:rsidP="006219E8">
      <w:pPr>
        <w:spacing w:before="0" w:after="0"/>
        <w:contextualSpacing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24E3EB3D" w14:textId="77777777" w:rsidR="006219E8" w:rsidRDefault="006219E8" w:rsidP="006219E8">
      <w:pPr>
        <w:spacing w:before="0" w:after="0"/>
        <w:contextualSpacing/>
        <w:rPr>
          <w:sz w:val="22"/>
          <w:szCs w:val="22"/>
          <w:lang w:val="en-GB"/>
        </w:rPr>
      </w:pPr>
    </w:p>
    <w:p w14:paraId="34858C42" w14:textId="4CF628A2" w:rsidR="00803D74" w:rsidRPr="006219E8" w:rsidRDefault="00803D74" w:rsidP="006219E8">
      <w:pPr>
        <w:spacing w:before="0" w:after="0"/>
        <w:contextualSpacing/>
        <w:rPr>
          <w:b/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r w:rsidR="0051141E" w:rsidRPr="0051141E">
        <w:rPr>
          <w:sz w:val="22"/>
          <w:szCs w:val="22"/>
          <w:lang w:val="en-GB"/>
        </w:rPr>
        <w:t>Association</w:t>
      </w:r>
      <w:r w:rsidR="0051141E">
        <w:rPr>
          <w:sz w:val="22"/>
          <w:szCs w:val="22"/>
          <w:lang w:val="en-GB"/>
        </w:rPr>
        <w:t xml:space="preserve"> COR</w:t>
      </w:r>
      <w:r w:rsidRPr="00803D74">
        <w:rPr>
          <w:sz w:val="22"/>
          <w:szCs w:val="22"/>
          <w:lang w:val="en-GB"/>
        </w:rPr>
        <w:br/>
        <w:t>National registration number:</w:t>
      </w:r>
      <w:r>
        <w:rPr>
          <w:sz w:val="22"/>
          <w:szCs w:val="22"/>
          <w:lang w:val="en-GB"/>
        </w:rPr>
        <w:t xml:space="preserve"> </w:t>
      </w:r>
      <w:r w:rsidR="0051141E" w:rsidRPr="0051141E">
        <w:rPr>
          <w:sz w:val="22"/>
          <w:szCs w:val="22"/>
          <w:lang w:val="en-GB"/>
        </w:rPr>
        <w:t>28307519</w:t>
      </w:r>
      <w:r w:rsidRPr="00803D74">
        <w:rPr>
          <w:sz w:val="22"/>
          <w:szCs w:val="22"/>
          <w:lang w:val="en-GB"/>
        </w:rPr>
        <w:br/>
        <w:t>Postal address:</w:t>
      </w:r>
      <w:r>
        <w:rPr>
          <w:sz w:val="22"/>
          <w:szCs w:val="22"/>
          <w:lang w:val="en-GB"/>
        </w:rPr>
        <w:t xml:space="preserve"> </w:t>
      </w:r>
      <w:proofErr w:type="spellStart"/>
      <w:r w:rsidR="0051141E" w:rsidRPr="0051141E">
        <w:rPr>
          <w:sz w:val="22"/>
          <w:szCs w:val="22"/>
          <w:lang w:val="en-GB"/>
        </w:rPr>
        <w:t>Kolo</w:t>
      </w:r>
      <w:proofErr w:type="spellEnd"/>
      <w:r w:rsidR="0051141E" w:rsidRPr="0051141E">
        <w:rPr>
          <w:sz w:val="22"/>
          <w:szCs w:val="22"/>
          <w:lang w:val="en-GB"/>
        </w:rPr>
        <w:t xml:space="preserve"> </w:t>
      </w:r>
      <w:proofErr w:type="spellStart"/>
      <w:r w:rsidR="0051141E" w:rsidRPr="0051141E">
        <w:rPr>
          <w:sz w:val="22"/>
          <w:szCs w:val="22"/>
          <w:lang w:val="en-GB"/>
        </w:rPr>
        <w:t>srpskih</w:t>
      </w:r>
      <w:proofErr w:type="spellEnd"/>
      <w:r w:rsidR="0051141E" w:rsidRPr="0051141E">
        <w:rPr>
          <w:sz w:val="22"/>
          <w:szCs w:val="22"/>
          <w:lang w:val="en-GB"/>
        </w:rPr>
        <w:t xml:space="preserve"> </w:t>
      </w:r>
      <w:proofErr w:type="spellStart"/>
      <w:r w:rsidR="0051141E" w:rsidRPr="0051141E">
        <w:rPr>
          <w:sz w:val="22"/>
          <w:szCs w:val="22"/>
          <w:lang w:val="en-GB"/>
        </w:rPr>
        <w:t>sestara</w:t>
      </w:r>
      <w:proofErr w:type="spellEnd"/>
      <w:r w:rsidR="0051141E" w:rsidRPr="0051141E">
        <w:rPr>
          <w:sz w:val="22"/>
          <w:szCs w:val="22"/>
          <w:lang w:val="en-GB"/>
        </w:rPr>
        <w:t xml:space="preserve"> 23</w:t>
      </w:r>
      <w:r w:rsidRPr="00803D74">
        <w:rPr>
          <w:sz w:val="22"/>
          <w:szCs w:val="22"/>
          <w:lang w:val="en-GB"/>
        </w:rPr>
        <w:br/>
      </w:r>
      <w:r w:rsidRPr="006219E8">
        <w:rPr>
          <w:sz w:val="22"/>
          <w:szCs w:val="22"/>
          <w:lang w:val="en-GB"/>
        </w:rPr>
        <w:t xml:space="preserve">Town: </w:t>
      </w:r>
      <w:r w:rsidR="0051141E">
        <w:rPr>
          <w:sz w:val="22"/>
          <w:szCs w:val="22"/>
          <w:lang w:val="en-GB"/>
        </w:rPr>
        <w:t>Novi Sad</w:t>
      </w:r>
      <w:r w:rsidRPr="006219E8">
        <w:rPr>
          <w:sz w:val="22"/>
          <w:szCs w:val="22"/>
          <w:lang w:val="en-GB"/>
        </w:rPr>
        <w:br/>
        <w:t xml:space="preserve">Postal code: </w:t>
      </w:r>
      <w:r w:rsidR="0051141E">
        <w:rPr>
          <w:sz w:val="22"/>
          <w:szCs w:val="22"/>
          <w:lang w:val="en-GB"/>
        </w:rPr>
        <w:t>2</w:t>
      </w:r>
      <w:r w:rsidR="00756BC6" w:rsidRPr="00756BC6">
        <w:rPr>
          <w:sz w:val="22"/>
          <w:szCs w:val="22"/>
          <w:lang w:val="en-GB"/>
        </w:rPr>
        <w:t>1000</w:t>
      </w:r>
      <w:r w:rsidRPr="006219E8">
        <w:rPr>
          <w:sz w:val="22"/>
          <w:szCs w:val="22"/>
          <w:lang w:val="en-GB"/>
        </w:rPr>
        <w:br/>
        <w:t xml:space="preserve">Internet address: </w:t>
      </w:r>
      <w:r w:rsidR="0051141E">
        <w:rPr>
          <w:sz w:val="22"/>
          <w:szCs w:val="22"/>
          <w:lang w:val="en-GB"/>
        </w:rPr>
        <w:t>N/a</w:t>
      </w:r>
    </w:p>
    <w:p w14:paraId="02629207" w14:textId="77777777" w:rsidR="000C1D20" w:rsidRPr="006219E8" w:rsidRDefault="009C71B1" w:rsidP="006219E8">
      <w:pPr>
        <w:spacing w:before="0" w:after="0"/>
        <w:contextualSpacing/>
        <w:rPr>
          <w:b/>
          <w:sz w:val="22"/>
          <w:szCs w:val="22"/>
          <w:u w:val="single"/>
          <w:lang w:val="en-GB"/>
        </w:rPr>
      </w:pPr>
      <w:r w:rsidRPr="006219E8">
        <w:rPr>
          <w:b/>
          <w:sz w:val="22"/>
          <w:szCs w:val="22"/>
          <w:lang w:val="en-GB"/>
        </w:rPr>
        <w:br/>
      </w:r>
      <w:r w:rsidR="00803D74" w:rsidRPr="006219E8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6219E8">
        <w:rPr>
          <w:b/>
          <w:sz w:val="22"/>
          <w:szCs w:val="22"/>
          <w:u w:val="single"/>
          <w:lang w:val="en-GB"/>
        </w:rPr>
        <w:t>lot (excluding VAT)</w:t>
      </w:r>
    </w:p>
    <w:p w14:paraId="006B875C" w14:textId="77777777" w:rsidR="006219E8" w:rsidRPr="006219E8" w:rsidRDefault="006219E8" w:rsidP="006219E8">
      <w:pPr>
        <w:spacing w:before="0" w:after="0"/>
        <w:contextualSpacing/>
        <w:rPr>
          <w:sz w:val="22"/>
          <w:szCs w:val="22"/>
          <w:lang w:val="en-GB"/>
        </w:rPr>
      </w:pPr>
    </w:p>
    <w:p w14:paraId="1A88C60D" w14:textId="33836B81" w:rsidR="00803D74" w:rsidRPr="006219E8" w:rsidRDefault="00803D74" w:rsidP="006219E8">
      <w:pPr>
        <w:spacing w:before="0" w:after="0"/>
        <w:contextualSpacing/>
        <w:rPr>
          <w:sz w:val="22"/>
          <w:szCs w:val="22"/>
        </w:rPr>
      </w:pPr>
      <w:r w:rsidRPr="006219E8">
        <w:rPr>
          <w:sz w:val="22"/>
          <w:szCs w:val="22"/>
          <w:lang w:val="en-GB"/>
        </w:rPr>
        <w:t>Total value of the contract:</w:t>
      </w:r>
      <w:r w:rsidR="00BB42E5" w:rsidRPr="006219E8">
        <w:rPr>
          <w:b/>
          <w:sz w:val="22"/>
          <w:szCs w:val="22"/>
          <w:lang w:val="en-GB"/>
        </w:rPr>
        <w:t xml:space="preserve"> </w:t>
      </w:r>
      <w:r w:rsidR="0051141E">
        <w:rPr>
          <w:sz w:val="22"/>
          <w:szCs w:val="22"/>
        </w:rPr>
        <w:t>3.980</w:t>
      </w:r>
      <w:r w:rsidR="00756BC6">
        <w:rPr>
          <w:sz w:val="22"/>
          <w:szCs w:val="22"/>
        </w:rPr>
        <w:t xml:space="preserve">.000,00 </w:t>
      </w:r>
      <w:r w:rsidR="000C1D20" w:rsidRPr="006219E8">
        <w:rPr>
          <w:sz w:val="22"/>
          <w:szCs w:val="22"/>
        </w:rPr>
        <w:t>Currency:</w:t>
      </w:r>
      <w:r w:rsidR="00BB42E5" w:rsidRPr="006219E8">
        <w:rPr>
          <w:sz w:val="22"/>
          <w:szCs w:val="22"/>
        </w:rPr>
        <w:t xml:space="preserve"> </w:t>
      </w:r>
      <w:r w:rsidR="006219E8" w:rsidRPr="006219E8">
        <w:rPr>
          <w:sz w:val="22"/>
          <w:szCs w:val="22"/>
        </w:rPr>
        <w:t>RSD</w:t>
      </w:r>
      <w:r w:rsidR="009C71B1" w:rsidRPr="006219E8">
        <w:rPr>
          <w:sz w:val="22"/>
          <w:szCs w:val="22"/>
        </w:rPr>
        <w:br/>
      </w:r>
      <w:r w:rsidR="009C71B1" w:rsidRPr="006219E8">
        <w:rPr>
          <w:b/>
          <w:sz w:val="22"/>
          <w:szCs w:val="22"/>
        </w:rPr>
        <w:br/>
      </w:r>
      <w:r w:rsidR="009C71B1" w:rsidRPr="006219E8">
        <w:rPr>
          <w:b/>
          <w:sz w:val="22"/>
          <w:szCs w:val="22"/>
          <w:u w:val="single"/>
        </w:rPr>
        <w:t>V.2.5) Information about subcontracting</w:t>
      </w:r>
    </w:p>
    <w:p w14:paraId="43FF48E9" w14:textId="77777777" w:rsidR="006219E8" w:rsidRPr="006219E8" w:rsidRDefault="006219E8" w:rsidP="006219E8">
      <w:pPr>
        <w:spacing w:before="0" w:after="0"/>
        <w:contextualSpacing/>
        <w:rPr>
          <w:sz w:val="22"/>
          <w:szCs w:val="22"/>
        </w:rPr>
      </w:pPr>
    </w:p>
    <w:p w14:paraId="6E18FBD7" w14:textId="40597C38" w:rsidR="009C71B1" w:rsidRPr="006219E8" w:rsidRDefault="009C71B1" w:rsidP="006219E8">
      <w:pPr>
        <w:spacing w:before="0" w:after="0"/>
        <w:contextualSpacing/>
        <w:rPr>
          <w:sz w:val="22"/>
          <w:szCs w:val="22"/>
        </w:rPr>
      </w:pPr>
      <w:r w:rsidRPr="006219E8">
        <w:rPr>
          <w:sz w:val="22"/>
          <w:szCs w:val="22"/>
        </w:rPr>
        <w:t>The contract is likely to be subcontracted: no</w:t>
      </w:r>
    </w:p>
    <w:p w14:paraId="56603FC8" w14:textId="77777777" w:rsidR="006219E8" w:rsidRPr="006219E8" w:rsidRDefault="006219E8" w:rsidP="006219E8">
      <w:pPr>
        <w:spacing w:before="0" w:after="0"/>
        <w:contextualSpacing/>
        <w:rPr>
          <w:b/>
          <w:sz w:val="22"/>
          <w:szCs w:val="22"/>
          <w:u w:val="single"/>
          <w:lang w:val="en-GB"/>
        </w:rPr>
      </w:pPr>
    </w:p>
    <w:p w14:paraId="4F8250D4" w14:textId="460F5C99" w:rsidR="009C71B1" w:rsidRPr="006219E8" w:rsidRDefault="00452CA8" w:rsidP="006219E8">
      <w:pPr>
        <w:spacing w:before="0" w:after="0"/>
        <w:contextualSpacing/>
        <w:rPr>
          <w:b/>
          <w:sz w:val="22"/>
          <w:szCs w:val="22"/>
          <w:u w:val="single"/>
          <w:lang w:val="en-GB"/>
        </w:rPr>
      </w:pPr>
      <w:r w:rsidRPr="006219E8">
        <w:rPr>
          <w:b/>
          <w:sz w:val="22"/>
          <w:szCs w:val="22"/>
          <w:u w:val="single"/>
          <w:lang w:val="en-GB"/>
        </w:rPr>
        <w:t>VI.3) Additional information</w:t>
      </w:r>
    </w:p>
    <w:p w14:paraId="5622E65C" w14:textId="77777777" w:rsidR="006219E8" w:rsidRPr="006219E8" w:rsidRDefault="006219E8" w:rsidP="006219E8">
      <w:pPr>
        <w:pStyle w:val="Blockquote"/>
        <w:spacing w:before="0" w:after="0"/>
        <w:ind w:left="0"/>
        <w:contextualSpacing/>
        <w:rPr>
          <w:sz w:val="22"/>
          <w:szCs w:val="22"/>
          <w:lang w:val="en-GB"/>
        </w:rPr>
      </w:pPr>
    </w:p>
    <w:p w14:paraId="5563BA3E" w14:textId="436DCABB" w:rsidR="001468B0" w:rsidRPr="0069074D" w:rsidRDefault="006219E8" w:rsidP="006219E8">
      <w:pPr>
        <w:pStyle w:val="Blockquote"/>
        <w:spacing w:before="0" w:after="0"/>
        <w:ind w:left="0"/>
        <w:contextualSpacing/>
        <w:rPr>
          <w:sz w:val="22"/>
          <w:szCs w:val="22"/>
          <w:lang w:val="en-GB"/>
        </w:rPr>
      </w:pPr>
      <w:r w:rsidRPr="006219E8">
        <w:rPr>
          <w:sz w:val="22"/>
          <w:szCs w:val="22"/>
          <w:lang w:val="en-GB"/>
        </w:rPr>
        <w:t>Not</w:t>
      </w:r>
      <w:r w:rsidR="00452CA8" w:rsidRPr="006219E8">
        <w:rPr>
          <w:sz w:val="22"/>
          <w:szCs w:val="22"/>
          <w:lang w:val="en-GB"/>
        </w:rPr>
        <w:t xml:space="preserve"> applicable</w:t>
      </w:r>
      <w:r w:rsidR="00452CA8">
        <w:rPr>
          <w:sz w:val="22"/>
          <w:szCs w:val="22"/>
          <w:lang w:val="en-GB"/>
        </w:rPr>
        <w:t xml:space="preserve"> </w:t>
      </w:r>
    </w:p>
    <w:sectPr w:rsidR="001468B0" w:rsidRPr="0069074D" w:rsidSect="006219E8">
      <w:footerReference w:type="default" r:id="rId11"/>
      <w:pgSz w:w="12240" w:h="15840"/>
      <w:pgMar w:top="993" w:right="1440" w:bottom="1440" w:left="1440" w:header="63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29DDD" w14:textId="77777777" w:rsidR="00392839" w:rsidRDefault="00392839">
      <w:r>
        <w:separator/>
      </w:r>
    </w:p>
  </w:endnote>
  <w:endnote w:type="continuationSeparator" w:id="0">
    <w:p w14:paraId="06B87173" w14:textId="77777777" w:rsidR="00392839" w:rsidRDefault="0039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94937" w14:textId="1F5311DF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F646BB">
      <w:rPr>
        <w:b/>
        <w:sz w:val="18"/>
        <w:szCs w:val="18"/>
        <w:lang w:val="en-GB"/>
      </w:rPr>
      <w:t>1</w:t>
    </w:r>
    <w:r w:rsidR="00CE7DB8">
      <w:rPr>
        <w:b/>
        <w:sz w:val="18"/>
        <w:szCs w:val="18"/>
        <w:lang w:val="en-GB"/>
      </w:rPr>
      <w:t>.1</w:t>
    </w:r>
  </w:p>
  <w:p w14:paraId="770AA210" w14:textId="0762E82C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F7459C">
      <w:rPr>
        <w:noProof/>
        <w:sz w:val="18"/>
        <w:szCs w:val="18"/>
        <w:lang w:val="en-GB"/>
      </w:rPr>
      <w:t>a5g_awardnotice_enotices_en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EF08CA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EF08CA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A7AFD" w14:textId="77777777" w:rsidR="00392839" w:rsidRDefault="00392839">
      <w:r>
        <w:separator/>
      </w:r>
    </w:p>
  </w:footnote>
  <w:footnote w:type="continuationSeparator" w:id="0">
    <w:p w14:paraId="63FC007F" w14:textId="77777777" w:rsidR="00392839" w:rsidRDefault="0039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2D67A9"/>
    <w:rsid w:val="00300223"/>
    <w:rsid w:val="003142FC"/>
    <w:rsid w:val="0031728E"/>
    <w:rsid w:val="00323877"/>
    <w:rsid w:val="00324D2D"/>
    <w:rsid w:val="003504A8"/>
    <w:rsid w:val="00360176"/>
    <w:rsid w:val="003767F3"/>
    <w:rsid w:val="00392839"/>
    <w:rsid w:val="003A12C6"/>
    <w:rsid w:val="003A5421"/>
    <w:rsid w:val="0040012A"/>
    <w:rsid w:val="00400BBC"/>
    <w:rsid w:val="00401526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141E"/>
    <w:rsid w:val="0051522D"/>
    <w:rsid w:val="0052260F"/>
    <w:rsid w:val="00533C01"/>
    <w:rsid w:val="00563EEF"/>
    <w:rsid w:val="00571C73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219E8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6D535D"/>
    <w:rsid w:val="00711D24"/>
    <w:rsid w:val="00726B8E"/>
    <w:rsid w:val="00727476"/>
    <w:rsid w:val="00730E67"/>
    <w:rsid w:val="007316D7"/>
    <w:rsid w:val="00752502"/>
    <w:rsid w:val="00756BC6"/>
    <w:rsid w:val="0076527E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10E0C"/>
    <w:rsid w:val="00841AEF"/>
    <w:rsid w:val="0087529C"/>
    <w:rsid w:val="008B3357"/>
    <w:rsid w:val="008D1C6D"/>
    <w:rsid w:val="008E2772"/>
    <w:rsid w:val="008E614F"/>
    <w:rsid w:val="00925DA7"/>
    <w:rsid w:val="00970130"/>
    <w:rsid w:val="00975606"/>
    <w:rsid w:val="00977636"/>
    <w:rsid w:val="009B618B"/>
    <w:rsid w:val="009C5754"/>
    <w:rsid w:val="009C71B1"/>
    <w:rsid w:val="009F7BFA"/>
    <w:rsid w:val="00A074C8"/>
    <w:rsid w:val="00A17627"/>
    <w:rsid w:val="00A26A74"/>
    <w:rsid w:val="00A56535"/>
    <w:rsid w:val="00A95A11"/>
    <w:rsid w:val="00AA17E6"/>
    <w:rsid w:val="00AA1E08"/>
    <w:rsid w:val="00AC12C6"/>
    <w:rsid w:val="00AC392C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CE7DB8"/>
    <w:rsid w:val="00D30DC8"/>
    <w:rsid w:val="00D32267"/>
    <w:rsid w:val="00D44DFE"/>
    <w:rsid w:val="00D57185"/>
    <w:rsid w:val="00D73B85"/>
    <w:rsid w:val="00DB6462"/>
    <w:rsid w:val="00DC172C"/>
    <w:rsid w:val="00DD10B2"/>
    <w:rsid w:val="00DD3F93"/>
    <w:rsid w:val="00DD56F3"/>
    <w:rsid w:val="00DE0B90"/>
    <w:rsid w:val="00DE5C70"/>
    <w:rsid w:val="00E6285C"/>
    <w:rsid w:val="00E75DF1"/>
    <w:rsid w:val="00E83E08"/>
    <w:rsid w:val="00E92730"/>
    <w:rsid w:val="00EB6BE7"/>
    <w:rsid w:val="00EC4EF1"/>
    <w:rsid w:val="00EE316E"/>
    <w:rsid w:val="00EE5B7F"/>
    <w:rsid w:val="00EF08CA"/>
    <w:rsid w:val="00F32B7B"/>
    <w:rsid w:val="00F37046"/>
    <w:rsid w:val="00F37258"/>
    <w:rsid w:val="00F452E9"/>
    <w:rsid w:val="00F646BB"/>
    <w:rsid w:val="00F7459C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B90F-2467-4897-BC0B-5CA818AA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DB2B67-D840-4F65-900E-BC80A655C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B61BF-A91C-409B-B1EB-6706166E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15D6B-210E-4B1C-98A9-BA2D588A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Tatjana Djuric</cp:lastModifiedBy>
  <cp:revision>9</cp:revision>
  <cp:lastPrinted>2024-09-04T12:27:00Z</cp:lastPrinted>
  <dcterms:created xsi:type="dcterms:W3CDTF">2024-03-01T12:05:00Z</dcterms:created>
  <dcterms:modified xsi:type="dcterms:W3CDTF">2026-01-23T12:31:00Z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