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:rsidR="00FA3F73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</w:t>
      </w:r>
      <w:r w:rsidRPr="000E1970">
        <w:rPr>
          <w:b/>
          <w:sz w:val="22"/>
          <w:szCs w:val="22"/>
        </w:rPr>
        <w:t>:</w:t>
      </w:r>
      <w:r w:rsidR="00FA3F73" w:rsidRPr="000E1970">
        <w:rPr>
          <w:b/>
          <w:sz w:val="22"/>
          <w:szCs w:val="22"/>
        </w:rPr>
        <w:t xml:space="preserve"> </w:t>
      </w:r>
      <w:r w:rsidR="00A37C26" w:rsidRPr="00A37C26">
        <w:rPr>
          <w:sz w:val="22"/>
          <w:szCs w:val="22"/>
        </w:rPr>
        <w:t>Consultancy services related to creation of new touristic product</w:t>
      </w:r>
    </w:p>
    <w:p w:rsidR="00803D74" w:rsidRDefault="00FA3F73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 xml:space="preserve"> </w:t>
      </w:r>
      <w:r w:rsidR="00803D74" w:rsidRPr="00BB42E5">
        <w:rPr>
          <w:b/>
          <w:sz w:val="22"/>
          <w:szCs w:val="22"/>
          <w:u w:val="single"/>
        </w:rPr>
        <w:t>II.1.1) Contract Notice Reference Number</w:t>
      </w:r>
      <w:r w:rsidR="00803D74" w:rsidRPr="000E1970">
        <w:rPr>
          <w:b/>
          <w:sz w:val="22"/>
          <w:szCs w:val="22"/>
        </w:rPr>
        <w:t>:</w:t>
      </w:r>
      <w:r w:rsidR="00E17684" w:rsidRPr="000E1970">
        <w:t xml:space="preserve"> </w:t>
      </w:r>
      <w:r w:rsidR="00A37C26" w:rsidRPr="00A37C26">
        <w:rPr>
          <w:sz w:val="22"/>
          <w:szCs w:val="22"/>
        </w:rPr>
        <w:t>RORS00170/RDA/TD3</w:t>
      </w:r>
    </w:p>
    <w:p w:rsidR="000C1D20" w:rsidRPr="00BB42E5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:rsidR="000C1D20" w:rsidRPr="00192A7E" w:rsidRDefault="00A37C26" w:rsidP="00803D74">
      <w:pPr>
        <w:outlineLvl w:val="0"/>
        <w:rPr>
          <w:rStyle w:val="Strong"/>
          <w:sz w:val="22"/>
          <w:szCs w:val="22"/>
          <w:lang w:val="en-GB"/>
        </w:rPr>
      </w:pPr>
      <w:r w:rsidRPr="00A37C26">
        <w:rPr>
          <w:sz w:val="22"/>
          <w:szCs w:val="22"/>
        </w:rPr>
        <w:t>RORS00170/RDA/TD3</w:t>
      </w:r>
    </w:p>
    <w:p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0C1D20" w:rsidRPr="00BB42E5">
        <w:rPr>
          <w:b/>
          <w:sz w:val="22"/>
          <w:szCs w:val="22"/>
          <w:u w:val="single"/>
          <w:lang w:val="en-GB"/>
        </w:rPr>
        <w:t>Section V: Award of Contract</w:t>
      </w:r>
    </w:p>
    <w:p w:rsidR="000C1D20" w:rsidRPr="000C1D20" w:rsidRDefault="000C1D20" w:rsidP="00803D74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A37C26" w:rsidRPr="00A37C26">
        <w:rPr>
          <w:sz w:val="22"/>
          <w:szCs w:val="22"/>
        </w:rPr>
        <w:t>RORS00170/RDA/TD3</w:t>
      </w:r>
      <w:r w:rsidRPr="000C1D20">
        <w:rPr>
          <w:sz w:val="22"/>
          <w:szCs w:val="22"/>
          <w:lang w:val="en-GB"/>
        </w:rPr>
        <w:br/>
        <w:t xml:space="preserve">Title: </w:t>
      </w:r>
      <w:r w:rsidR="00A37C26" w:rsidRPr="00A37C26">
        <w:rPr>
          <w:sz w:val="22"/>
          <w:szCs w:val="22"/>
          <w:lang w:val="en-GB"/>
        </w:rPr>
        <w:t>Consultancy services related to creation of new touristic product</w:t>
      </w:r>
    </w:p>
    <w:p w:rsidR="000C1D20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contract/lot is awarded: </w:t>
      </w:r>
      <w:r w:rsidRPr="00E92730">
        <w:rPr>
          <w:sz w:val="22"/>
          <w:szCs w:val="22"/>
          <w:lang w:val="en-GB"/>
        </w:rPr>
        <w:t>yes</w:t>
      </w:r>
      <w:r>
        <w:rPr>
          <w:sz w:val="22"/>
          <w:szCs w:val="22"/>
          <w:lang w:val="en-GB"/>
        </w:rPr>
        <w:br/>
      </w:r>
    </w:p>
    <w:p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V.2.1) Date of conclusion of the contract:</w:t>
      </w:r>
    </w:p>
    <w:p w:rsidR="00803D74" w:rsidRPr="00BB42E5" w:rsidRDefault="00961A20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06</w:t>
      </w:r>
      <w:bookmarkStart w:id="0" w:name="_GoBack"/>
      <w:bookmarkEnd w:id="0"/>
      <w:r w:rsidR="00FA3F73" w:rsidRPr="00A37C26">
        <w:rPr>
          <w:sz w:val="22"/>
          <w:szCs w:val="22"/>
          <w:lang w:val="en-GB"/>
        </w:rPr>
        <w:t>/</w:t>
      </w:r>
      <w:r w:rsidR="00A37C26" w:rsidRPr="00A37C26">
        <w:rPr>
          <w:sz w:val="22"/>
          <w:szCs w:val="22"/>
          <w:lang w:val="en-GB"/>
        </w:rPr>
        <w:t>03</w:t>
      </w:r>
      <w:r w:rsidR="00FA3F73" w:rsidRPr="00A37C26">
        <w:rPr>
          <w:sz w:val="22"/>
          <w:szCs w:val="22"/>
          <w:lang w:val="en-GB"/>
        </w:rPr>
        <w:t>/202</w:t>
      </w:r>
      <w:r w:rsidR="00A37C26" w:rsidRPr="00A37C26">
        <w:rPr>
          <w:sz w:val="22"/>
          <w:szCs w:val="22"/>
          <w:lang w:val="en-GB"/>
        </w:rPr>
        <w:t>6</w:t>
      </w:r>
      <w:r w:rsidR="009C71B1">
        <w:rPr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:rsidR="00803D74" w:rsidRPr="00803D74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 </w:t>
      </w:r>
      <w:r w:rsidR="00E17684">
        <w:rPr>
          <w:sz w:val="22"/>
          <w:szCs w:val="22"/>
          <w:lang w:val="en-GB"/>
        </w:rPr>
        <w:t>1</w:t>
      </w:r>
      <w:r w:rsidRPr="00803D74">
        <w:rPr>
          <w:sz w:val="22"/>
          <w:szCs w:val="22"/>
          <w:lang w:val="en-GB"/>
        </w:rPr>
        <w:br/>
        <w:t xml:space="preserve">The contract has been awarded to a group of economic operators: </w:t>
      </w:r>
      <w:r w:rsidR="00FA3F73">
        <w:rPr>
          <w:sz w:val="22"/>
          <w:szCs w:val="22"/>
          <w:lang w:val="en-GB"/>
        </w:rPr>
        <w:t>no</w:t>
      </w:r>
    </w:p>
    <w:p w:rsidR="00803D74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V.2.3) Name and address of the contractor</w:t>
      </w:r>
    </w:p>
    <w:p w:rsidR="00803D74" w:rsidRPr="000E1970" w:rsidRDefault="00A37C26" w:rsidP="00803D74">
      <w:pPr>
        <w:spacing w:beforeAutospacing="1" w:afterAutospacing="1"/>
        <w:rPr>
          <w:sz w:val="22"/>
          <w:szCs w:val="22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r w:rsidRPr="008A2C01">
        <w:rPr>
          <w:sz w:val="22"/>
          <w:szCs w:val="22"/>
        </w:rPr>
        <w:t>SN Line Design PR Vlajkovac</w:t>
      </w:r>
      <w:r w:rsidRPr="000E1970">
        <w:rPr>
          <w:sz w:val="22"/>
          <w:szCs w:val="22"/>
        </w:rPr>
        <w:br/>
        <w:t xml:space="preserve">National registration number: </w:t>
      </w:r>
      <w:r w:rsidRPr="008A2C01">
        <w:rPr>
          <w:sz w:val="22"/>
          <w:szCs w:val="22"/>
        </w:rPr>
        <w:t>64689444</w:t>
      </w:r>
      <w:r w:rsidRPr="000E1970">
        <w:rPr>
          <w:sz w:val="22"/>
          <w:szCs w:val="22"/>
        </w:rPr>
        <w:br/>
        <w:t xml:space="preserve">Postal address: </w:t>
      </w:r>
      <w:r w:rsidRPr="008A2C01">
        <w:rPr>
          <w:sz w:val="22"/>
          <w:szCs w:val="22"/>
        </w:rPr>
        <w:t>Zeleznicka 18, 26322</w:t>
      </w:r>
      <w:r>
        <w:rPr>
          <w:sz w:val="22"/>
          <w:szCs w:val="22"/>
        </w:rPr>
        <w:t xml:space="preserve"> Vlajkovac</w:t>
      </w:r>
      <w:r w:rsidRPr="008A2C01">
        <w:rPr>
          <w:sz w:val="22"/>
          <w:szCs w:val="22"/>
        </w:rPr>
        <w:t>, Republic of Serbia</w:t>
      </w:r>
      <w:r w:rsidRPr="000E1970">
        <w:rPr>
          <w:sz w:val="22"/>
          <w:szCs w:val="22"/>
        </w:rPr>
        <w:t xml:space="preserve"> </w:t>
      </w:r>
      <w:r w:rsidRPr="000E1970">
        <w:rPr>
          <w:sz w:val="22"/>
          <w:szCs w:val="22"/>
        </w:rPr>
        <w:br/>
        <w:t xml:space="preserve">Town: </w:t>
      </w:r>
      <w:r w:rsidRPr="008A2C01">
        <w:rPr>
          <w:sz w:val="22"/>
          <w:szCs w:val="22"/>
        </w:rPr>
        <w:t>Vlajkovac</w:t>
      </w:r>
      <w:r w:rsidRPr="000E1970">
        <w:rPr>
          <w:sz w:val="22"/>
          <w:szCs w:val="22"/>
        </w:rPr>
        <w:t xml:space="preserve"> </w:t>
      </w:r>
      <w:r w:rsidRPr="000E1970">
        <w:rPr>
          <w:sz w:val="22"/>
          <w:szCs w:val="22"/>
        </w:rPr>
        <w:br/>
        <w:t xml:space="preserve">Postal code: </w:t>
      </w:r>
      <w:r w:rsidRPr="00173770">
        <w:rPr>
          <w:sz w:val="22"/>
          <w:szCs w:val="22"/>
        </w:rPr>
        <w:t>263</w:t>
      </w:r>
      <w:r>
        <w:rPr>
          <w:sz w:val="22"/>
          <w:szCs w:val="22"/>
        </w:rPr>
        <w:t>22</w:t>
      </w:r>
      <w:r w:rsidRPr="000E1970">
        <w:rPr>
          <w:sz w:val="22"/>
          <w:szCs w:val="22"/>
        </w:rPr>
        <w:br/>
        <w:t>Internet address: -</w:t>
      </w:r>
    </w:p>
    <w:p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BB42E5">
        <w:rPr>
          <w:b/>
          <w:sz w:val="22"/>
          <w:szCs w:val="22"/>
          <w:u w:val="single"/>
          <w:lang w:val="en-GB"/>
        </w:rPr>
        <w:t>lot (excluding VAT)</w:t>
      </w:r>
    </w:p>
    <w:p w:rsidR="00803D74" w:rsidRDefault="00803D74" w:rsidP="00803D74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>Total value of the contract/lot:</w:t>
      </w:r>
      <w:r w:rsidR="00437A8F">
        <w:rPr>
          <w:sz w:val="22"/>
          <w:szCs w:val="22"/>
          <w:lang w:val="en-GB"/>
        </w:rPr>
        <w:t xml:space="preserve"> </w:t>
      </w:r>
      <w:r w:rsidR="00E17684">
        <w:rPr>
          <w:sz w:val="22"/>
          <w:szCs w:val="22"/>
          <w:lang w:val="en-GB"/>
        </w:rPr>
        <w:t>3</w:t>
      </w:r>
      <w:r w:rsidR="00A37C26">
        <w:rPr>
          <w:sz w:val="22"/>
          <w:szCs w:val="22"/>
          <w:lang w:val="en-GB"/>
        </w:rPr>
        <w:t>8</w:t>
      </w:r>
      <w:r w:rsidR="00192A7E">
        <w:rPr>
          <w:sz w:val="22"/>
          <w:szCs w:val="22"/>
          <w:lang w:val="en-GB"/>
        </w:rPr>
        <w:t>.000,00</w:t>
      </w:r>
      <w:r w:rsidR="00437A8F">
        <w:rPr>
          <w:sz w:val="22"/>
          <w:szCs w:val="22"/>
          <w:lang w:val="en-GB"/>
        </w:rPr>
        <w:t xml:space="preserve"> </w:t>
      </w:r>
      <w:r w:rsidR="000C1D20" w:rsidRPr="000C1D20">
        <w:rPr>
          <w:sz w:val="22"/>
          <w:szCs w:val="22"/>
        </w:rPr>
        <w:t>Currency:</w:t>
      </w:r>
      <w:r w:rsidR="00437A8F">
        <w:rPr>
          <w:sz w:val="22"/>
          <w:szCs w:val="22"/>
        </w:rPr>
        <w:t xml:space="preserve"> </w:t>
      </w:r>
      <w:r w:rsidR="00192A7E">
        <w:rPr>
          <w:sz w:val="22"/>
          <w:szCs w:val="22"/>
        </w:rPr>
        <w:t>EUR</w:t>
      </w:r>
      <w:r w:rsidR="009C71B1">
        <w:rPr>
          <w:sz w:val="22"/>
          <w:szCs w:val="22"/>
        </w:rPr>
        <w:br/>
      </w:r>
      <w:r w:rsidR="009C71B1" w:rsidRPr="009C71B1">
        <w:rPr>
          <w:b/>
          <w:sz w:val="22"/>
          <w:szCs w:val="22"/>
        </w:rPr>
        <w:br/>
      </w:r>
      <w:r w:rsidR="009C71B1" w:rsidRPr="00BB42E5">
        <w:rPr>
          <w:b/>
          <w:sz w:val="22"/>
          <w:szCs w:val="22"/>
          <w:u w:val="single"/>
        </w:rPr>
        <w:t>V.2.5) Information about subcontracting</w:t>
      </w:r>
    </w:p>
    <w:p w:rsidR="009C71B1" w:rsidRDefault="009C71B1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contract is likely to be subcontracted: </w:t>
      </w:r>
      <w:r w:rsidR="00437A8F">
        <w:rPr>
          <w:sz w:val="22"/>
          <w:szCs w:val="22"/>
        </w:rPr>
        <w:t>no</w:t>
      </w:r>
    </w:p>
    <w:p w:rsidR="00437A8F" w:rsidRDefault="00452CA8" w:rsidP="00437A8F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69074D">
        <w:rPr>
          <w:b/>
          <w:sz w:val="22"/>
          <w:szCs w:val="22"/>
          <w:u w:val="single"/>
          <w:lang w:val="en-GB"/>
        </w:rPr>
        <w:t>VI.3) Additional information</w:t>
      </w:r>
    </w:p>
    <w:p w:rsidR="001468B0" w:rsidRPr="0069074D" w:rsidRDefault="00437A8F" w:rsidP="00437A8F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</w:p>
    <w:sectPr w:rsidR="001468B0" w:rsidRPr="0069074D" w:rsidSect="00C63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58" w:rsidRDefault="009C7858">
      <w:r>
        <w:separator/>
      </w:r>
    </w:p>
  </w:endnote>
  <w:endnote w:type="continuationSeparator" w:id="0">
    <w:p w:rsidR="009C7858" w:rsidRDefault="009C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6BB" w:rsidRDefault="00F64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F646BB">
      <w:rPr>
        <w:b/>
        <w:sz w:val="18"/>
        <w:szCs w:val="18"/>
        <w:lang w:val="en-GB"/>
      </w:rPr>
      <w:t>1</w:t>
    </w:r>
    <w:r w:rsidR="00CE7DB8">
      <w:rPr>
        <w:b/>
        <w:sz w:val="18"/>
        <w:szCs w:val="18"/>
        <w:lang w:val="en-GB"/>
      </w:rPr>
      <w:t>.1</w:t>
    </w:r>
  </w:p>
  <w:p w:rsidR="004B126D" w:rsidRPr="00AA17E6" w:rsidRDefault="009C7858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noProof/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C002EA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C002EA" w:rsidRPr="00AA17E6">
      <w:rPr>
        <w:rStyle w:val="PageNumber"/>
        <w:sz w:val="18"/>
        <w:szCs w:val="18"/>
      </w:rPr>
      <w:fldChar w:fldCharType="separate"/>
    </w:r>
    <w:r w:rsidR="00961A20">
      <w:rPr>
        <w:rStyle w:val="PageNumber"/>
        <w:noProof/>
        <w:sz w:val="18"/>
        <w:szCs w:val="18"/>
      </w:rPr>
      <w:t>1</w:t>
    </w:r>
    <w:r w:rsidR="00C002EA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C002EA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C002EA" w:rsidRPr="00AA17E6">
      <w:rPr>
        <w:rStyle w:val="PageNumber"/>
        <w:sz w:val="18"/>
        <w:szCs w:val="18"/>
      </w:rPr>
      <w:fldChar w:fldCharType="separate"/>
    </w:r>
    <w:r w:rsidR="00961A20">
      <w:rPr>
        <w:rStyle w:val="PageNumber"/>
        <w:noProof/>
        <w:sz w:val="18"/>
        <w:szCs w:val="18"/>
      </w:rPr>
      <w:t>1</w:t>
    </w:r>
    <w:r w:rsidR="00C002EA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6BB" w:rsidRDefault="00F64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58" w:rsidRDefault="009C7858">
      <w:r>
        <w:separator/>
      </w:r>
    </w:p>
  </w:footnote>
  <w:footnote w:type="continuationSeparator" w:id="0">
    <w:p w:rsidR="009C7858" w:rsidRDefault="009C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6BB" w:rsidRDefault="00F64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6BB" w:rsidRDefault="00F64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6BB" w:rsidRDefault="00F64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0C7779"/>
    <w:rsid w:val="000E1970"/>
    <w:rsid w:val="00102280"/>
    <w:rsid w:val="0010506D"/>
    <w:rsid w:val="001311B4"/>
    <w:rsid w:val="001468B0"/>
    <w:rsid w:val="00192A7E"/>
    <w:rsid w:val="00193992"/>
    <w:rsid w:val="00195A7C"/>
    <w:rsid w:val="001A4C41"/>
    <w:rsid w:val="001B71FE"/>
    <w:rsid w:val="001C76B2"/>
    <w:rsid w:val="001F0920"/>
    <w:rsid w:val="00204689"/>
    <w:rsid w:val="00216D08"/>
    <w:rsid w:val="00221005"/>
    <w:rsid w:val="00247209"/>
    <w:rsid w:val="00266730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3B6E6B"/>
    <w:rsid w:val="0040012A"/>
    <w:rsid w:val="00400BBC"/>
    <w:rsid w:val="00401526"/>
    <w:rsid w:val="00432CCB"/>
    <w:rsid w:val="00437A8F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711D24"/>
    <w:rsid w:val="00723F13"/>
    <w:rsid w:val="00726B8E"/>
    <w:rsid w:val="00727476"/>
    <w:rsid w:val="00730E67"/>
    <w:rsid w:val="007316D7"/>
    <w:rsid w:val="00752502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B3357"/>
    <w:rsid w:val="008D1C6D"/>
    <w:rsid w:val="008E2772"/>
    <w:rsid w:val="008E614F"/>
    <w:rsid w:val="00925DA7"/>
    <w:rsid w:val="00961A20"/>
    <w:rsid w:val="00970130"/>
    <w:rsid w:val="00975606"/>
    <w:rsid w:val="009B618B"/>
    <w:rsid w:val="009C5754"/>
    <w:rsid w:val="009C71B1"/>
    <w:rsid w:val="009C7858"/>
    <w:rsid w:val="009F7BFA"/>
    <w:rsid w:val="00A074C8"/>
    <w:rsid w:val="00A17627"/>
    <w:rsid w:val="00A26A74"/>
    <w:rsid w:val="00A37C26"/>
    <w:rsid w:val="00A95A11"/>
    <w:rsid w:val="00AA17E6"/>
    <w:rsid w:val="00AA1E08"/>
    <w:rsid w:val="00AC12C6"/>
    <w:rsid w:val="00AC392C"/>
    <w:rsid w:val="00B10189"/>
    <w:rsid w:val="00B2799C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BD0A90"/>
    <w:rsid w:val="00C002EA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CE7DB8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5C70"/>
    <w:rsid w:val="00E17684"/>
    <w:rsid w:val="00E34516"/>
    <w:rsid w:val="00E453CE"/>
    <w:rsid w:val="00E6285C"/>
    <w:rsid w:val="00E75DF1"/>
    <w:rsid w:val="00E83E08"/>
    <w:rsid w:val="00E92730"/>
    <w:rsid w:val="00EB6BE7"/>
    <w:rsid w:val="00EC4EF1"/>
    <w:rsid w:val="00EE316E"/>
    <w:rsid w:val="00EE5B7F"/>
    <w:rsid w:val="00F32B7B"/>
    <w:rsid w:val="00F37046"/>
    <w:rsid w:val="00F37258"/>
    <w:rsid w:val="00F452E9"/>
    <w:rsid w:val="00F646BB"/>
    <w:rsid w:val="00F90734"/>
    <w:rsid w:val="00FA3F73"/>
    <w:rsid w:val="00FC7852"/>
    <w:rsid w:val="00FF0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B11FA"/>
  <w15:docId w15:val="{F60464EE-A873-414A-98B2-298BDEDE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6B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3B6E6B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3B6E6B"/>
    <w:pPr>
      <w:spacing w:before="0" w:after="0"/>
      <w:ind w:left="360"/>
    </w:pPr>
  </w:style>
  <w:style w:type="character" w:customStyle="1" w:styleId="Definition">
    <w:name w:val="Definition"/>
    <w:rsid w:val="003B6E6B"/>
    <w:rPr>
      <w:i/>
    </w:rPr>
  </w:style>
  <w:style w:type="paragraph" w:customStyle="1" w:styleId="H1">
    <w:name w:val="H1"/>
    <w:basedOn w:val="Normal"/>
    <w:next w:val="Normal"/>
    <w:rsid w:val="003B6E6B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3B6E6B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3B6E6B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3B6E6B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3B6E6B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3B6E6B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3B6E6B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3B6E6B"/>
    <w:pPr>
      <w:ind w:left="360" w:right="360"/>
    </w:pPr>
  </w:style>
  <w:style w:type="character" w:customStyle="1" w:styleId="CITE">
    <w:name w:val="CITE"/>
    <w:rsid w:val="003B6E6B"/>
    <w:rPr>
      <w:i/>
    </w:rPr>
  </w:style>
  <w:style w:type="character" w:customStyle="1" w:styleId="CODE">
    <w:name w:val="CODE"/>
    <w:rsid w:val="003B6E6B"/>
    <w:rPr>
      <w:rFonts w:ascii="Courier New" w:hAnsi="Courier New"/>
      <w:sz w:val="20"/>
    </w:rPr>
  </w:style>
  <w:style w:type="character" w:styleId="Emphasis">
    <w:name w:val="Emphasis"/>
    <w:qFormat/>
    <w:rsid w:val="003B6E6B"/>
    <w:rPr>
      <w:i/>
    </w:rPr>
  </w:style>
  <w:style w:type="character" w:styleId="Hyperlink">
    <w:name w:val="Hyperlink"/>
    <w:rsid w:val="003B6E6B"/>
    <w:rPr>
      <w:color w:val="0000FF"/>
      <w:u w:val="single"/>
    </w:rPr>
  </w:style>
  <w:style w:type="character" w:styleId="FollowedHyperlink">
    <w:name w:val="FollowedHyperlink"/>
    <w:rsid w:val="003B6E6B"/>
    <w:rPr>
      <w:color w:val="800080"/>
      <w:u w:val="single"/>
    </w:rPr>
  </w:style>
  <w:style w:type="character" w:customStyle="1" w:styleId="Keyboard">
    <w:name w:val="Keyboard"/>
    <w:rsid w:val="003B6E6B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3B6E6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3B6E6B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rsid w:val="003B6E6B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3B6E6B"/>
    <w:rPr>
      <w:rFonts w:ascii="Courier New" w:hAnsi="Courier New"/>
    </w:rPr>
  </w:style>
  <w:style w:type="character" w:styleId="Strong">
    <w:name w:val="Strong"/>
    <w:qFormat/>
    <w:rsid w:val="003B6E6B"/>
    <w:rPr>
      <w:b/>
    </w:rPr>
  </w:style>
  <w:style w:type="character" w:customStyle="1" w:styleId="Typewriter">
    <w:name w:val="Typewriter"/>
    <w:rsid w:val="003B6E6B"/>
    <w:rPr>
      <w:rFonts w:ascii="Courier New" w:hAnsi="Courier New"/>
      <w:sz w:val="20"/>
    </w:rPr>
  </w:style>
  <w:style w:type="character" w:customStyle="1" w:styleId="Variable">
    <w:name w:val="Variable"/>
    <w:rsid w:val="003B6E6B"/>
    <w:rPr>
      <w:i/>
    </w:rPr>
  </w:style>
  <w:style w:type="character" w:customStyle="1" w:styleId="HTMLMarkup">
    <w:name w:val="HTML Markup"/>
    <w:rsid w:val="003B6E6B"/>
    <w:rPr>
      <w:vanish/>
      <w:color w:val="FF0000"/>
    </w:rPr>
  </w:style>
  <w:style w:type="character" w:customStyle="1" w:styleId="Comment">
    <w:name w:val="Comment"/>
    <w:rsid w:val="003B6E6B"/>
    <w:rPr>
      <w:vanish/>
    </w:rPr>
  </w:style>
  <w:style w:type="paragraph" w:styleId="DocumentMap">
    <w:name w:val="Document Map"/>
    <w:basedOn w:val="Normal"/>
    <w:semiHidden/>
    <w:rsid w:val="003B6E6B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3B6E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6E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6E6B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61BF-A91C-409B-B1EB-6706166E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B2B67-D840-4F65-900E-BC80A655C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3B90F-2467-4897-BC0B-5CA818AA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9FA6E8-51C0-4BFF-A511-2616E939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940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Milena Maksimović</cp:lastModifiedBy>
  <cp:revision>2</cp:revision>
  <cp:lastPrinted>2000-12-14T11:55:00Z</cp:lastPrinted>
  <dcterms:created xsi:type="dcterms:W3CDTF">2020-07-13T18:51:00Z</dcterms:created>
  <dcterms:modified xsi:type="dcterms:W3CDTF">2026-03-09T12:19:00Z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