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689" w:rsidRPr="00204689" w:rsidRDefault="00204689" w:rsidP="000C1D20">
      <w:pPr>
        <w:spacing w:before="300"/>
        <w:jc w:val="center"/>
        <w:rPr>
          <w:rStyle w:val="Strong"/>
          <w:sz w:val="28"/>
          <w:szCs w:val="28"/>
        </w:rPr>
      </w:pPr>
      <w:r w:rsidRPr="00204689">
        <w:rPr>
          <w:rStyle w:val="Strong"/>
          <w:sz w:val="28"/>
          <w:szCs w:val="28"/>
        </w:rPr>
        <w:t>CONTRACT AWARD NOTICE</w:t>
      </w:r>
    </w:p>
    <w:p w:rsidR="00803D74" w:rsidRPr="004436DF" w:rsidRDefault="00803D74" w:rsidP="00803D74">
      <w:pPr>
        <w:spacing w:beforeAutospacing="1" w:afterAutospacing="1"/>
        <w:rPr>
          <w:b/>
          <w:sz w:val="22"/>
          <w:szCs w:val="22"/>
        </w:rPr>
      </w:pPr>
      <w:r w:rsidRPr="00BB42E5">
        <w:rPr>
          <w:b/>
          <w:sz w:val="22"/>
          <w:szCs w:val="22"/>
          <w:u w:val="single"/>
        </w:rPr>
        <w:t>II.1.1) Contract Notice Title</w:t>
      </w:r>
      <w:r w:rsidRPr="004436DF">
        <w:rPr>
          <w:b/>
          <w:sz w:val="22"/>
          <w:szCs w:val="22"/>
          <w:u w:val="single"/>
        </w:rPr>
        <w:t>:</w:t>
      </w:r>
      <w:r w:rsidR="00673A3C" w:rsidRPr="004436DF">
        <w:t xml:space="preserve"> </w:t>
      </w:r>
      <w:r w:rsidR="00673A3C" w:rsidRPr="00195F14">
        <w:rPr>
          <w:sz w:val="22"/>
          <w:szCs w:val="22"/>
        </w:rPr>
        <w:t>Medical Equipment</w:t>
      </w:r>
      <w:r w:rsidRPr="004436DF">
        <w:rPr>
          <w:sz w:val="22"/>
          <w:szCs w:val="22"/>
          <w:u w:val="single"/>
        </w:rPr>
        <w:br/>
      </w:r>
      <w:r w:rsidRPr="004436DF">
        <w:rPr>
          <w:b/>
          <w:sz w:val="22"/>
          <w:szCs w:val="22"/>
          <w:u w:val="single"/>
        </w:rPr>
        <w:t>II.1.1) Contract Notice Reference Number:</w:t>
      </w:r>
      <w:r w:rsidR="00673A3C" w:rsidRPr="004436DF">
        <w:rPr>
          <w:b/>
          <w:sz w:val="22"/>
          <w:szCs w:val="22"/>
        </w:rPr>
        <w:t xml:space="preserve"> </w:t>
      </w:r>
      <w:r w:rsidR="00362508" w:rsidRPr="00362508">
        <w:rPr>
          <w:sz w:val="22"/>
          <w:szCs w:val="22"/>
        </w:rPr>
        <w:t>7d878d349d1b4f63a109743cb7e571c9 01</w:t>
      </w:r>
    </w:p>
    <w:p w:rsidR="00803D74" w:rsidRPr="004436DF" w:rsidRDefault="00803D74" w:rsidP="00803D74">
      <w:pPr>
        <w:spacing w:beforeAutospacing="1" w:afterAutospacing="1"/>
        <w:rPr>
          <w:b/>
          <w:sz w:val="22"/>
          <w:szCs w:val="22"/>
        </w:rPr>
      </w:pPr>
    </w:p>
    <w:p w:rsidR="000C1D20" w:rsidRPr="004436DF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4436DF">
        <w:rPr>
          <w:rStyle w:val="Strong"/>
          <w:sz w:val="22"/>
          <w:szCs w:val="22"/>
          <w:u w:val="single"/>
          <w:lang w:val="en-GB"/>
        </w:rPr>
        <w:t>IV.2.1) Previous publication concerning this procedure</w:t>
      </w:r>
    </w:p>
    <w:p w:rsidR="00803D74" w:rsidRPr="004436DF" w:rsidRDefault="00362508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362508">
        <w:t>6314622025</w:t>
      </w:r>
    </w:p>
    <w:p w:rsidR="000C1D20" w:rsidRPr="00BB42E5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br/>
      </w:r>
      <w:r w:rsidR="000C1D20" w:rsidRPr="00BB42E5">
        <w:rPr>
          <w:b/>
          <w:sz w:val="22"/>
          <w:szCs w:val="22"/>
          <w:u w:val="single"/>
          <w:lang w:val="en-GB"/>
        </w:rPr>
        <w:t>Section V: Award of Contract</w:t>
      </w:r>
    </w:p>
    <w:p w:rsidR="000C1D20" w:rsidRPr="000C1D20" w:rsidRDefault="000C1D20" w:rsidP="00803D74">
      <w:pPr>
        <w:spacing w:beforeAutospacing="1" w:afterAutospacing="1"/>
        <w:rPr>
          <w:sz w:val="22"/>
          <w:szCs w:val="22"/>
          <w:lang w:val="en-GB"/>
        </w:rPr>
      </w:pPr>
      <w:r w:rsidRPr="000C1D20">
        <w:rPr>
          <w:sz w:val="22"/>
          <w:szCs w:val="22"/>
          <w:lang w:val="en-GB"/>
        </w:rPr>
        <w:t xml:space="preserve">Contract No: </w:t>
      </w:r>
      <w:r w:rsidR="00362508" w:rsidRPr="00362508">
        <w:rPr>
          <w:sz w:val="22"/>
          <w:szCs w:val="22"/>
        </w:rPr>
        <w:t>RORS00307/GHZr/TD3</w:t>
      </w:r>
      <w:r w:rsidRPr="000C1D20">
        <w:rPr>
          <w:sz w:val="22"/>
          <w:szCs w:val="22"/>
          <w:lang w:val="en-GB"/>
        </w:rPr>
        <w:br/>
        <w:t xml:space="preserve">Title: </w:t>
      </w:r>
      <w:r w:rsidR="00673A3C" w:rsidRPr="00673A3C">
        <w:rPr>
          <w:sz w:val="22"/>
          <w:szCs w:val="22"/>
          <w:lang w:val="en-GB"/>
        </w:rPr>
        <w:t>Medical Equipment</w:t>
      </w:r>
    </w:p>
    <w:p w:rsidR="000C1D20" w:rsidRDefault="009C71B1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 contract/lot is awarded: </w:t>
      </w:r>
      <w:r w:rsidRPr="00E92730">
        <w:rPr>
          <w:sz w:val="22"/>
          <w:szCs w:val="22"/>
          <w:lang w:val="en-GB"/>
        </w:rPr>
        <w:t>yes</w:t>
      </w:r>
      <w:r>
        <w:rPr>
          <w:sz w:val="22"/>
          <w:szCs w:val="22"/>
          <w:lang w:val="en-GB"/>
        </w:rPr>
        <w:br/>
      </w:r>
    </w:p>
    <w:p w:rsidR="00803D74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>V.2.1) Date of conclusion of the contract:</w:t>
      </w:r>
    </w:p>
    <w:p w:rsidR="00803D74" w:rsidRPr="00803D74" w:rsidRDefault="00195F14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&lt;</w:t>
      </w:r>
      <w:r w:rsidR="00162256">
        <w:rPr>
          <w:sz w:val="22"/>
          <w:szCs w:val="22"/>
          <w:lang w:val="en-GB"/>
        </w:rPr>
        <w:t>31.03.2026</w:t>
      </w:r>
      <w:bookmarkStart w:id="0" w:name="_GoBack"/>
      <w:bookmarkEnd w:id="0"/>
      <w:r>
        <w:rPr>
          <w:sz w:val="22"/>
          <w:szCs w:val="22"/>
          <w:lang w:val="en-GB"/>
        </w:rPr>
        <w:t>&gt;</w:t>
      </w:r>
      <w:r w:rsidR="009C71B1">
        <w:rPr>
          <w:sz w:val="22"/>
          <w:szCs w:val="22"/>
          <w:lang w:val="en-GB"/>
        </w:rPr>
        <w:br/>
      </w:r>
    </w:p>
    <w:p w:rsidR="00803D74" w:rsidRPr="00BB42E5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BB42E5">
        <w:rPr>
          <w:b/>
          <w:sz w:val="22"/>
          <w:szCs w:val="22"/>
          <w:u w:val="single"/>
          <w:lang w:val="en-GB"/>
        </w:rPr>
        <w:t xml:space="preserve">V.2.2) Information about tenders </w:t>
      </w:r>
    </w:p>
    <w:p w:rsidR="00803D74" w:rsidRPr="00803D74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 xml:space="preserve">Number of tenders received:  </w:t>
      </w:r>
      <w:r w:rsidR="00673A3C">
        <w:rPr>
          <w:sz w:val="22"/>
          <w:szCs w:val="22"/>
          <w:lang w:val="en-GB"/>
        </w:rPr>
        <w:t>1</w:t>
      </w:r>
      <w:r w:rsidRPr="00803D74">
        <w:rPr>
          <w:sz w:val="22"/>
          <w:szCs w:val="22"/>
          <w:lang w:val="en-GB"/>
        </w:rPr>
        <w:br/>
        <w:t xml:space="preserve">The contract has been awarded to a group of economic operators: </w:t>
      </w:r>
      <w:r w:rsidR="00673A3C">
        <w:rPr>
          <w:sz w:val="22"/>
          <w:szCs w:val="22"/>
          <w:lang w:val="en-GB"/>
        </w:rPr>
        <w:t>no</w:t>
      </w:r>
    </w:p>
    <w:p w:rsidR="00803D74" w:rsidRPr="00BB42E5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br/>
      </w:r>
      <w:r w:rsidR="00803D74" w:rsidRPr="00BB42E5">
        <w:rPr>
          <w:b/>
          <w:sz w:val="22"/>
          <w:szCs w:val="22"/>
          <w:u w:val="single"/>
          <w:lang w:val="en-GB"/>
        </w:rPr>
        <w:t>V.2.3) Name and address of the contractor</w:t>
      </w:r>
    </w:p>
    <w:p w:rsidR="00803D74" w:rsidRPr="00803D74" w:rsidRDefault="00803D74" w:rsidP="00803D74">
      <w:pPr>
        <w:spacing w:beforeAutospacing="1" w:afterAutospacing="1"/>
        <w:rPr>
          <w:b/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>Official name:</w:t>
      </w:r>
      <w:r w:rsidR="00673A3C" w:rsidRPr="00673A3C">
        <w:t xml:space="preserve"> </w:t>
      </w:r>
      <w:r w:rsidR="0089201A" w:rsidRPr="0089201A">
        <w:rPr>
          <w:sz w:val="22"/>
          <w:szCs w:val="22"/>
          <w:lang w:val="en-GB"/>
        </w:rPr>
        <w:t>AB Trade DOO Beograd</w:t>
      </w:r>
      <w:r w:rsidRPr="00803D74">
        <w:rPr>
          <w:sz w:val="22"/>
          <w:szCs w:val="22"/>
          <w:lang w:val="en-GB"/>
        </w:rPr>
        <w:br/>
        <w:t>National registration number:</w:t>
      </w:r>
      <w:r w:rsidR="00673A3C" w:rsidRPr="00673A3C">
        <w:t xml:space="preserve"> </w:t>
      </w:r>
      <w:r w:rsidR="00137A04" w:rsidRPr="00137A04">
        <w:rPr>
          <w:sz w:val="22"/>
          <w:szCs w:val="22"/>
        </w:rPr>
        <w:t>17175424</w:t>
      </w:r>
      <w:r w:rsidRPr="00803D74">
        <w:rPr>
          <w:sz w:val="22"/>
          <w:szCs w:val="22"/>
          <w:lang w:val="en-GB"/>
        </w:rPr>
        <w:br/>
        <w:t>Postal address:</w:t>
      </w:r>
      <w:r w:rsidR="00673A3C">
        <w:rPr>
          <w:sz w:val="22"/>
          <w:szCs w:val="22"/>
          <w:lang w:val="en-GB"/>
        </w:rPr>
        <w:t xml:space="preserve"> </w:t>
      </w:r>
      <w:r w:rsidR="00137A04" w:rsidRPr="00137A04">
        <w:rPr>
          <w:sz w:val="22"/>
          <w:szCs w:val="22"/>
          <w:lang w:val="en-GB"/>
        </w:rPr>
        <w:t>Mite Cenica 11</w:t>
      </w:r>
      <w:r w:rsidR="00673A3C" w:rsidRPr="00673A3C">
        <w:rPr>
          <w:sz w:val="22"/>
          <w:szCs w:val="22"/>
          <w:lang w:val="en-GB"/>
        </w:rPr>
        <w:t xml:space="preserve"> </w:t>
      </w:r>
      <w:r w:rsidRPr="00803D74">
        <w:rPr>
          <w:sz w:val="22"/>
          <w:szCs w:val="22"/>
          <w:lang w:val="en-GB"/>
        </w:rPr>
        <w:br/>
        <w:t>Town:</w:t>
      </w:r>
      <w:r w:rsidR="00137A04">
        <w:rPr>
          <w:sz w:val="22"/>
          <w:szCs w:val="22"/>
          <w:lang w:val="en-GB"/>
        </w:rPr>
        <w:t xml:space="preserve"> Belgrade</w:t>
      </w:r>
      <w:r w:rsidRPr="00803D74">
        <w:rPr>
          <w:sz w:val="22"/>
          <w:szCs w:val="22"/>
          <w:lang w:val="en-GB"/>
        </w:rPr>
        <w:br/>
        <w:t xml:space="preserve">Postal code: </w:t>
      </w:r>
      <w:r w:rsidR="00137A04">
        <w:rPr>
          <w:sz w:val="22"/>
          <w:szCs w:val="22"/>
          <w:lang w:val="en-GB"/>
        </w:rPr>
        <w:t>11010</w:t>
      </w:r>
      <w:r w:rsidRPr="00803D74">
        <w:rPr>
          <w:sz w:val="22"/>
          <w:szCs w:val="22"/>
          <w:lang w:val="en-GB"/>
        </w:rPr>
        <w:br/>
      </w:r>
      <w:r>
        <w:rPr>
          <w:sz w:val="22"/>
          <w:szCs w:val="22"/>
          <w:lang w:val="en-GB"/>
        </w:rPr>
        <w:t xml:space="preserve">Internet address: </w:t>
      </w:r>
      <w:r w:rsidR="00137A04" w:rsidRPr="00137A04">
        <w:rPr>
          <w:sz w:val="22"/>
          <w:szCs w:val="22"/>
          <w:lang w:val="en-GB"/>
        </w:rPr>
        <w:t>https://abtrade.rs/</w:t>
      </w:r>
    </w:p>
    <w:p w:rsidR="000C1D20" w:rsidRPr="00BB42E5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br/>
      </w:r>
      <w:r w:rsidR="00803D74" w:rsidRPr="00BB42E5">
        <w:rPr>
          <w:b/>
          <w:sz w:val="22"/>
          <w:szCs w:val="22"/>
          <w:u w:val="single"/>
          <w:lang w:val="en-GB"/>
        </w:rPr>
        <w:t>V.2.4) Information on value of the contract/</w:t>
      </w:r>
      <w:r w:rsidR="000C1D20" w:rsidRPr="00BB42E5">
        <w:rPr>
          <w:b/>
          <w:sz w:val="22"/>
          <w:szCs w:val="22"/>
          <w:u w:val="single"/>
          <w:lang w:val="en-GB"/>
        </w:rPr>
        <w:t>lot (</w:t>
      </w:r>
      <w:r w:rsidR="00137A04">
        <w:rPr>
          <w:b/>
          <w:sz w:val="22"/>
          <w:szCs w:val="22"/>
          <w:u w:val="single"/>
          <w:lang w:val="en-GB"/>
        </w:rPr>
        <w:t>including</w:t>
      </w:r>
      <w:r w:rsidR="000C1D20" w:rsidRPr="00BB42E5">
        <w:rPr>
          <w:b/>
          <w:sz w:val="22"/>
          <w:szCs w:val="22"/>
          <w:u w:val="single"/>
          <w:lang w:val="en-GB"/>
        </w:rPr>
        <w:t xml:space="preserve"> VAT)</w:t>
      </w:r>
    </w:p>
    <w:p w:rsidR="00803D74" w:rsidRDefault="00803D74" w:rsidP="00803D74">
      <w:pPr>
        <w:spacing w:beforeAutospacing="1" w:afterAutospacing="1"/>
        <w:rPr>
          <w:sz w:val="22"/>
          <w:szCs w:val="22"/>
        </w:rPr>
      </w:pPr>
      <w:r w:rsidRPr="000C1D20">
        <w:rPr>
          <w:sz w:val="22"/>
          <w:szCs w:val="22"/>
          <w:lang w:val="en-GB"/>
        </w:rPr>
        <w:t>Total value of the contract</w:t>
      </w:r>
      <w:r w:rsidR="00673A3C">
        <w:rPr>
          <w:sz w:val="22"/>
          <w:szCs w:val="22"/>
          <w:lang w:val="en-GB"/>
        </w:rPr>
        <w:t xml:space="preserve"> </w:t>
      </w:r>
      <w:r w:rsidR="00362508" w:rsidRPr="00362508">
        <w:rPr>
          <w:sz w:val="22"/>
          <w:szCs w:val="22"/>
          <w:lang w:val="en-GB"/>
        </w:rPr>
        <w:t>401.988,00</w:t>
      </w:r>
      <w:r w:rsidR="00673A3C">
        <w:rPr>
          <w:sz w:val="22"/>
          <w:szCs w:val="22"/>
          <w:lang w:val="en-GB"/>
        </w:rPr>
        <w:t xml:space="preserve"> EUR</w:t>
      </w:r>
      <w:r w:rsidR="009C71B1">
        <w:rPr>
          <w:sz w:val="22"/>
          <w:szCs w:val="22"/>
        </w:rPr>
        <w:br/>
      </w:r>
      <w:r w:rsidR="009C71B1">
        <w:rPr>
          <w:sz w:val="22"/>
          <w:szCs w:val="22"/>
        </w:rPr>
        <w:br/>
      </w:r>
      <w:r w:rsidR="009C71B1" w:rsidRPr="009C71B1">
        <w:rPr>
          <w:b/>
          <w:sz w:val="22"/>
          <w:szCs w:val="22"/>
        </w:rPr>
        <w:br/>
      </w:r>
      <w:r w:rsidR="009C71B1" w:rsidRPr="00BB42E5">
        <w:rPr>
          <w:b/>
          <w:sz w:val="22"/>
          <w:szCs w:val="22"/>
          <w:u w:val="single"/>
        </w:rPr>
        <w:t>V.2.5) Information about subcontracting</w:t>
      </w:r>
    </w:p>
    <w:p w:rsidR="009C71B1" w:rsidRDefault="009C71B1" w:rsidP="00803D74">
      <w:p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 xml:space="preserve">The contract is likely to be subcontracted: </w:t>
      </w:r>
      <w:r w:rsidR="00673A3C">
        <w:rPr>
          <w:sz w:val="22"/>
          <w:szCs w:val="22"/>
        </w:rPr>
        <w:t>no</w:t>
      </w:r>
    </w:p>
    <w:p w:rsidR="009C71B1" w:rsidRPr="0069074D" w:rsidRDefault="00452CA8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69074D">
        <w:rPr>
          <w:b/>
          <w:sz w:val="22"/>
          <w:szCs w:val="22"/>
          <w:u w:val="single"/>
          <w:lang w:val="en-GB"/>
        </w:rPr>
        <w:t>VI.3) Additional information</w:t>
      </w:r>
    </w:p>
    <w:p w:rsidR="001468B0" w:rsidRPr="0069074D" w:rsidRDefault="00673A3C" w:rsidP="0069074D">
      <w:pPr>
        <w:pStyle w:val="Blockquote"/>
        <w:ind w:left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n/a</w:t>
      </w:r>
    </w:p>
    <w:sectPr w:rsidR="001468B0" w:rsidRPr="0069074D" w:rsidSect="00C63FAD">
      <w:footerReference w:type="default" r:id="rId11"/>
      <w:pgSz w:w="12240" w:h="15840"/>
      <w:pgMar w:top="993" w:right="1440" w:bottom="1440" w:left="1440" w:header="1440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31E" w:rsidRDefault="00A7231E">
      <w:r>
        <w:separator/>
      </w:r>
    </w:p>
  </w:endnote>
  <w:endnote w:type="continuationSeparator" w:id="0">
    <w:p w:rsidR="00A7231E" w:rsidRDefault="00A7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72C" w:rsidRDefault="004A5018" w:rsidP="008E614F">
    <w:pPr>
      <w:pStyle w:val="Footer"/>
      <w:tabs>
        <w:tab w:val="clear" w:pos="4320"/>
        <w:tab w:val="clear" w:pos="8640"/>
        <w:tab w:val="right" w:pos="9214"/>
      </w:tabs>
      <w:spacing w:before="120" w:after="0"/>
      <w:rPr>
        <w:b/>
        <w:sz w:val="18"/>
        <w:szCs w:val="18"/>
        <w:lang w:val="en-GB"/>
      </w:rPr>
    </w:pPr>
    <w:r>
      <w:rPr>
        <w:b/>
        <w:sz w:val="18"/>
        <w:szCs w:val="18"/>
        <w:lang w:val="en-GB"/>
      </w:rPr>
      <w:t>202</w:t>
    </w:r>
    <w:r w:rsidR="00F646BB">
      <w:rPr>
        <w:b/>
        <w:sz w:val="18"/>
        <w:szCs w:val="18"/>
        <w:lang w:val="en-GB"/>
      </w:rPr>
      <w:t>1</w:t>
    </w:r>
    <w:r w:rsidR="00CE7DB8">
      <w:rPr>
        <w:b/>
        <w:sz w:val="18"/>
        <w:szCs w:val="18"/>
        <w:lang w:val="en-GB"/>
      </w:rPr>
      <w:t>.1</w:t>
    </w:r>
  </w:p>
  <w:p w:rsidR="004B126D" w:rsidRPr="00AA17E6" w:rsidRDefault="00A7231E" w:rsidP="00400BBC">
    <w:pPr>
      <w:pStyle w:val="Footer"/>
      <w:tabs>
        <w:tab w:val="clear" w:pos="4320"/>
        <w:tab w:val="clear" w:pos="8640"/>
        <w:tab w:val="right" w:pos="9214"/>
      </w:tabs>
      <w:spacing w:before="0" w:after="0"/>
      <w:rPr>
        <w:rStyle w:val="PageNumber"/>
        <w:sz w:val="18"/>
        <w:szCs w:val="18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3142FC">
      <w:rPr>
        <w:noProof/>
        <w:sz w:val="18"/>
        <w:szCs w:val="18"/>
        <w:lang w:val="en-GB"/>
      </w:rPr>
      <w:t>a5g_awardnotice_enotices_en.doc</w:t>
    </w:r>
    <w:r>
      <w:rPr>
        <w:noProof/>
        <w:sz w:val="18"/>
        <w:szCs w:val="18"/>
        <w:lang w:val="en-GB"/>
      </w:rPr>
      <w:fldChar w:fldCharType="end"/>
    </w:r>
    <w:r w:rsidR="00400BBC" w:rsidRPr="00AA17E6">
      <w:rPr>
        <w:sz w:val="18"/>
        <w:szCs w:val="18"/>
        <w:lang w:val="en-GB"/>
      </w:rPr>
      <w:tab/>
      <w:t xml:space="preserve">Page </w:t>
    </w:r>
    <w:r w:rsidR="001A1F6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PAGE </w:instrText>
    </w:r>
    <w:r w:rsidR="001A1F6C" w:rsidRPr="00AA17E6">
      <w:rPr>
        <w:rStyle w:val="PageNumber"/>
        <w:sz w:val="18"/>
        <w:szCs w:val="18"/>
      </w:rPr>
      <w:fldChar w:fldCharType="separate"/>
    </w:r>
    <w:r w:rsidR="00162256">
      <w:rPr>
        <w:rStyle w:val="PageNumber"/>
        <w:noProof/>
        <w:sz w:val="18"/>
        <w:szCs w:val="18"/>
      </w:rPr>
      <w:t>1</w:t>
    </w:r>
    <w:r w:rsidR="001A1F6C" w:rsidRPr="00AA17E6">
      <w:rPr>
        <w:rStyle w:val="PageNumber"/>
        <w:sz w:val="18"/>
        <w:szCs w:val="18"/>
      </w:rPr>
      <w:fldChar w:fldCharType="end"/>
    </w:r>
    <w:r w:rsidR="00400BBC" w:rsidRPr="00AA17E6">
      <w:rPr>
        <w:rStyle w:val="PageNumber"/>
        <w:sz w:val="18"/>
        <w:szCs w:val="18"/>
      </w:rPr>
      <w:t xml:space="preserve"> of </w:t>
    </w:r>
    <w:r w:rsidR="001A1F6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NUMPAGES </w:instrText>
    </w:r>
    <w:r w:rsidR="001A1F6C" w:rsidRPr="00AA17E6">
      <w:rPr>
        <w:rStyle w:val="PageNumber"/>
        <w:sz w:val="18"/>
        <w:szCs w:val="18"/>
      </w:rPr>
      <w:fldChar w:fldCharType="separate"/>
    </w:r>
    <w:r w:rsidR="00162256">
      <w:rPr>
        <w:rStyle w:val="PageNumber"/>
        <w:noProof/>
        <w:sz w:val="18"/>
        <w:szCs w:val="18"/>
      </w:rPr>
      <w:t>1</w:t>
    </w:r>
    <w:r w:rsidR="001A1F6C" w:rsidRPr="00AA17E6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31E" w:rsidRDefault="00A7231E">
      <w:r>
        <w:separator/>
      </w:r>
    </w:p>
  </w:footnote>
  <w:footnote w:type="continuationSeparator" w:id="0">
    <w:p w:rsidR="00A7231E" w:rsidRDefault="00A7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</w:num>
  <w:num w:numId="3">
    <w:abstractNumId w:val="2"/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LW_DocType" w:val="NORMAL"/>
  </w:docVars>
  <w:rsids>
    <w:rsidRoot w:val="00204689"/>
    <w:rsid w:val="00005481"/>
    <w:rsid w:val="000771A8"/>
    <w:rsid w:val="00086A1C"/>
    <w:rsid w:val="000C16CA"/>
    <w:rsid w:val="000C1D20"/>
    <w:rsid w:val="00102280"/>
    <w:rsid w:val="0010506D"/>
    <w:rsid w:val="00137A04"/>
    <w:rsid w:val="001468B0"/>
    <w:rsid w:val="00162256"/>
    <w:rsid w:val="00195A06"/>
    <w:rsid w:val="00195A7C"/>
    <w:rsid w:val="00195F14"/>
    <w:rsid w:val="001A1F6C"/>
    <w:rsid w:val="001A4C41"/>
    <w:rsid w:val="001B71FE"/>
    <w:rsid w:val="001C76B2"/>
    <w:rsid w:val="001F0920"/>
    <w:rsid w:val="00204689"/>
    <w:rsid w:val="00216D08"/>
    <w:rsid w:val="00221005"/>
    <w:rsid w:val="00247209"/>
    <w:rsid w:val="00287B6F"/>
    <w:rsid w:val="002907A9"/>
    <w:rsid w:val="002A5CA1"/>
    <w:rsid w:val="002C3458"/>
    <w:rsid w:val="002C5156"/>
    <w:rsid w:val="002F41F3"/>
    <w:rsid w:val="003142FC"/>
    <w:rsid w:val="0031728E"/>
    <w:rsid w:val="00323877"/>
    <w:rsid w:val="00324D2D"/>
    <w:rsid w:val="003504A8"/>
    <w:rsid w:val="00360176"/>
    <w:rsid w:val="00362508"/>
    <w:rsid w:val="003767F3"/>
    <w:rsid w:val="003A12C6"/>
    <w:rsid w:val="003A5421"/>
    <w:rsid w:val="0040012A"/>
    <w:rsid w:val="00400BBC"/>
    <w:rsid w:val="00401526"/>
    <w:rsid w:val="00432CCB"/>
    <w:rsid w:val="004436DF"/>
    <w:rsid w:val="00452CA8"/>
    <w:rsid w:val="00460D3B"/>
    <w:rsid w:val="0046321F"/>
    <w:rsid w:val="00482B1D"/>
    <w:rsid w:val="0048638E"/>
    <w:rsid w:val="00486548"/>
    <w:rsid w:val="0049002A"/>
    <w:rsid w:val="00493146"/>
    <w:rsid w:val="004931B3"/>
    <w:rsid w:val="004974B9"/>
    <w:rsid w:val="004A5018"/>
    <w:rsid w:val="004B05FE"/>
    <w:rsid w:val="004B126D"/>
    <w:rsid w:val="004C1A48"/>
    <w:rsid w:val="004C7FE4"/>
    <w:rsid w:val="0051522D"/>
    <w:rsid w:val="00533C01"/>
    <w:rsid w:val="00563EEF"/>
    <w:rsid w:val="00576F66"/>
    <w:rsid w:val="005802E4"/>
    <w:rsid w:val="005955EB"/>
    <w:rsid w:val="005A4EF9"/>
    <w:rsid w:val="005A51D9"/>
    <w:rsid w:val="005B7081"/>
    <w:rsid w:val="005D0ACC"/>
    <w:rsid w:val="005D410B"/>
    <w:rsid w:val="005D66DC"/>
    <w:rsid w:val="005E0182"/>
    <w:rsid w:val="00614E5E"/>
    <w:rsid w:val="00615F43"/>
    <w:rsid w:val="006320B3"/>
    <w:rsid w:val="006460D1"/>
    <w:rsid w:val="006461A2"/>
    <w:rsid w:val="00664AB7"/>
    <w:rsid w:val="00670EE3"/>
    <w:rsid w:val="00673A3C"/>
    <w:rsid w:val="006743EB"/>
    <w:rsid w:val="00675E23"/>
    <w:rsid w:val="0069074D"/>
    <w:rsid w:val="00694F5A"/>
    <w:rsid w:val="006A2C5E"/>
    <w:rsid w:val="006B66AB"/>
    <w:rsid w:val="00711D24"/>
    <w:rsid w:val="00726B8E"/>
    <w:rsid w:val="00727476"/>
    <w:rsid w:val="00730E67"/>
    <w:rsid w:val="007316D7"/>
    <w:rsid w:val="00752502"/>
    <w:rsid w:val="00785C87"/>
    <w:rsid w:val="00795EF2"/>
    <w:rsid w:val="007C3A06"/>
    <w:rsid w:val="007C5653"/>
    <w:rsid w:val="007D078C"/>
    <w:rsid w:val="007D0804"/>
    <w:rsid w:val="007E5A36"/>
    <w:rsid w:val="007F27F9"/>
    <w:rsid w:val="00803D74"/>
    <w:rsid w:val="00806E5C"/>
    <w:rsid w:val="00807B54"/>
    <w:rsid w:val="00841AEF"/>
    <w:rsid w:val="0087529C"/>
    <w:rsid w:val="0089201A"/>
    <w:rsid w:val="008B3357"/>
    <w:rsid w:val="008B49CD"/>
    <w:rsid w:val="008B760A"/>
    <w:rsid w:val="008D1C6D"/>
    <w:rsid w:val="008E2772"/>
    <w:rsid w:val="008E614F"/>
    <w:rsid w:val="00925DA7"/>
    <w:rsid w:val="00970130"/>
    <w:rsid w:val="00975606"/>
    <w:rsid w:val="009B618B"/>
    <w:rsid w:val="009C5754"/>
    <w:rsid w:val="009C71B1"/>
    <w:rsid w:val="009C799B"/>
    <w:rsid w:val="009F7BFA"/>
    <w:rsid w:val="00A074C8"/>
    <w:rsid w:val="00A17627"/>
    <w:rsid w:val="00A26A74"/>
    <w:rsid w:val="00A7231E"/>
    <w:rsid w:val="00A95A11"/>
    <w:rsid w:val="00AA17E6"/>
    <w:rsid w:val="00AA1E08"/>
    <w:rsid w:val="00AC12C6"/>
    <w:rsid w:val="00AC2DD3"/>
    <w:rsid w:val="00AC392C"/>
    <w:rsid w:val="00B10189"/>
    <w:rsid w:val="00B30E30"/>
    <w:rsid w:val="00B47B18"/>
    <w:rsid w:val="00B609FD"/>
    <w:rsid w:val="00B7633C"/>
    <w:rsid w:val="00BA5807"/>
    <w:rsid w:val="00BB06FB"/>
    <w:rsid w:val="00BB255F"/>
    <w:rsid w:val="00BB42E5"/>
    <w:rsid w:val="00BC1F5E"/>
    <w:rsid w:val="00BE7577"/>
    <w:rsid w:val="00C03B7A"/>
    <w:rsid w:val="00C05FD1"/>
    <w:rsid w:val="00C22894"/>
    <w:rsid w:val="00C34E0D"/>
    <w:rsid w:val="00C40543"/>
    <w:rsid w:val="00C4693B"/>
    <w:rsid w:val="00C63FAD"/>
    <w:rsid w:val="00C662EA"/>
    <w:rsid w:val="00C715B3"/>
    <w:rsid w:val="00C820FD"/>
    <w:rsid w:val="00CB7D6E"/>
    <w:rsid w:val="00CE7DB8"/>
    <w:rsid w:val="00D30DC8"/>
    <w:rsid w:val="00D32267"/>
    <w:rsid w:val="00D44DFE"/>
    <w:rsid w:val="00D57185"/>
    <w:rsid w:val="00D73B85"/>
    <w:rsid w:val="00DC172C"/>
    <w:rsid w:val="00DD10B2"/>
    <w:rsid w:val="00DD3F93"/>
    <w:rsid w:val="00DD56F3"/>
    <w:rsid w:val="00DE0B90"/>
    <w:rsid w:val="00DE5C70"/>
    <w:rsid w:val="00E526AD"/>
    <w:rsid w:val="00E6285C"/>
    <w:rsid w:val="00E75DF1"/>
    <w:rsid w:val="00E83E08"/>
    <w:rsid w:val="00E92730"/>
    <w:rsid w:val="00EB6BE7"/>
    <w:rsid w:val="00EC4EF1"/>
    <w:rsid w:val="00EE316E"/>
    <w:rsid w:val="00EE5B7F"/>
    <w:rsid w:val="00F32B7B"/>
    <w:rsid w:val="00F37046"/>
    <w:rsid w:val="00F37258"/>
    <w:rsid w:val="00F452E9"/>
    <w:rsid w:val="00F646BB"/>
    <w:rsid w:val="00FC7852"/>
    <w:rsid w:val="00FF0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78BBB"/>
  <w15:docId w15:val="{E26861F2-16B8-412A-9590-1B7436D0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FE4"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4C7FE4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4C7FE4"/>
    <w:pPr>
      <w:spacing w:before="0" w:after="0"/>
      <w:ind w:left="360"/>
    </w:pPr>
  </w:style>
  <w:style w:type="character" w:customStyle="1" w:styleId="Definition">
    <w:name w:val="Definition"/>
    <w:rsid w:val="004C7FE4"/>
    <w:rPr>
      <w:i/>
    </w:rPr>
  </w:style>
  <w:style w:type="paragraph" w:customStyle="1" w:styleId="H1">
    <w:name w:val="H1"/>
    <w:basedOn w:val="Normal"/>
    <w:next w:val="Normal"/>
    <w:rsid w:val="004C7FE4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4C7FE4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4C7FE4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4C7FE4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4C7FE4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4C7FE4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4C7FE4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4C7FE4"/>
    <w:pPr>
      <w:ind w:left="360" w:right="360"/>
    </w:pPr>
  </w:style>
  <w:style w:type="character" w:customStyle="1" w:styleId="CITE">
    <w:name w:val="CITE"/>
    <w:rsid w:val="004C7FE4"/>
    <w:rPr>
      <w:i/>
    </w:rPr>
  </w:style>
  <w:style w:type="character" w:customStyle="1" w:styleId="CODE">
    <w:name w:val="CODE"/>
    <w:rsid w:val="004C7FE4"/>
    <w:rPr>
      <w:rFonts w:ascii="Courier New" w:hAnsi="Courier New"/>
      <w:sz w:val="20"/>
    </w:rPr>
  </w:style>
  <w:style w:type="character" w:styleId="Emphasis">
    <w:name w:val="Emphasis"/>
    <w:qFormat/>
    <w:rsid w:val="004C7FE4"/>
    <w:rPr>
      <w:i/>
    </w:rPr>
  </w:style>
  <w:style w:type="character" w:styleId="Hyperlink">
    <w:name w:val="Hyperlink"/>
    <w:rsid w:val="004C7FE4"/>
    <w:rPr>
      <w:color w:val="0000FF"/>
      <w:u w:val="single"/>
    </w:rPr>
  </w:style>
  <w:style w:type="character" w:styleId="FollowedHyperlink">
    <w:name w:val="FollowedHyperlink"/>
    <w:rsid w:val="004C7FE4"/>
    <w:rPr>
      <w:color w:val="800080"/>
      <w:u w:val="single"/>
    </w:rPr>
  </w:style>
  <w:style w:type="character" w:customStyle="1" w:styleId="Keyboard">
    <w:name w:val="Keyboard"/>
    <w:rsid w:val="004C7FE4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C7FE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4C7FE4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rsid w:val="004C7FE4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sid w:val="004C7FE4"/>
    <w:rPr>
      <w:rFonts w:ascii="Courier New" w:hAnsi="Courier New"/>
    </w:rPr>
  </w:style>
  <w:style w:type="character" w:styleId="Strong">
    <w:name w:val="Strong"/>
    <w:qFormat/>
    <w:rsid w:val="004C7FE4"/>
    <w:rPr>
      <w:b/>
    </w:rPr>
  </w:style>
  <w:style w:type="character" w:customStyle="1" w:styleId="Typewriter">
    <w:name w:val="Typewriter"/>
    <w:rsid w:val="004C7FE4"/>
    <w:rPr>
      <w:rFonts w:ascii="Courier New" w:hAnsi="Courier New"/>
      <w:sz w:val="20"/>
    </w:rPr>
  </w:style>
  <w:style w:type="character" w:customStyle="1" w:styleId="Variable">
    <w:name w:val="Variable"/>
    <w:rsid w:val="004C7FE4"/>
    <w:rPr>
      <w:i/>
    </w:rPr>
  </w:style>
  <w:style w:type="character" w:customStyle="1" w:styleId="HTMLMarkup">
    <w:name w:val="HTML Markup"/>
    <w:rsid w:val="004C7FE4"/>
    <w:rPr>
      <w:vanish/>
      <w:color w:val="FF0000"/>
    </w:rPr>
  </w:style>
  <w:style w:type="character" w:customStyle="1" w:styleId="Comment">
    <w:name w:val="Comment"/>
    <w:rsid w:val="004C7FE4"/>
    <w:rPr>
      <w:vanish/>
    </w:rPr>
  </w:style>
  <w:style w:type="paragraph" w:styleId="DocumentMap">
    <w:name w:val="Document Map"/>
    <w:basedOn w:val="Normal"/>
    <w:semiHidden/>
    <w:rsid w:val="004C7FE4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4C7F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7F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7FE4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Subtitle">
    <w:name w:val="Subtitle"/>
    <w:basedOn w:val="Normal"/>
    <w:link w:val="Subtitle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803D74"/>
    <w:rPr>
      <w:rFonts w:ascii="Arial" w:hAnsi="Arial"/>
      <w:b/>
      <w:snapToGrid w:val="0"/>
      <w:sz w:val="28"/>
      <w:lang w:eastAsia="en-US"/>
    </w:rPr>
  </w:style>
  <w:style w:type="paragraph" w:styleId="FootnoteText">
    <w:name w:val="footnote text"/>
    <w:basedOn w:val="Normal"/>
    <w:link w:val="FootnoteTextChar"/>
    <w:rsid w:val="00452CA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52CA8"/>
    <w:rPr>
      <w:snapToGrid w:val="0"/>
      <w:lang w:val="en-US" w:eastAsia="en-US"/>
    </w:rPr>
  </w:style>
  <w:style w:type="character" w:styleId="FootnoteReference">
    <w:name w:val="footnote reference"/>
    <w:basedOn w:val="DefaultParagraphFont"/>
    <w:rsid w:val="00452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B2B67-D840-4F65-900E-BC80A655C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B61BF-A91C-409B-B1EB-6706166EF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43B90F-2467-4897-BC0B-5CA818AA19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5045D9-8EEA-4B86-B7EC-CC39A214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Milena Maksimović</cp:lastModifiedBy>
  <cp:revision>2</cp:revision>
  <cp:lastPrinted>2000-12-14T11:55:00Z</cp:lastPrinted>
  <dcterms:created xsi:type="dcterms:W3CDTF">2020-07-13T18:51:00Z</dcterms:created>
  <dcterms:modified xsi:type="dcterms:W3CDTF">2026-04-08T09:07:00Z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  <property fmtid="{D5CDD505-2E9C-101B-9397-08002B2CF9AE}" pid="4" name="ContentTypeId">
    <vt:lpwstr>0x010100724FDE23FB365D4CB8B2901107175F9F</vt:lpwstr>
  </property>
</Properties>
</file>