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13C7760E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A269B7" w:rsidRPr="00A269B7">
        <w:rPr>
          <w:b/>
          <w:sz w:val="22"/>
          <w:szCs w:val="22"/>
        </w:rPr>
        <w:t>Renovation works</w:t>
      </w:r>
      <w:r w:rsidRPr="00055F1F">
        <w:rPr>
          <w:sz w:val="22"/>
          <w:szCs w:val="22"/>
          <w:u w:val="single"/>
        </w:rPr>
        <w:br/>
      </w:r>
      <w:r w:rsidRPr="00055F1F">
        <w:rPr>
          <w:b/>
          <w:sz w:val="22"/>
          <w:szCs w:val="22"/>
          <w:u w:val="single"/>
        </w:rPr>
        <w:t>II.1.1) Contract Notice Reference Number:</w:t>
      </w:r>
      <w:r w:rsidRPr="00055F1F">
        <w:rPr>
          <w:sz w:val="22"/>
          <w:szCs w:val="22"/>
        </w:rPr>
        <w:t xml:space="preserve"> </w:t>
      </w:r>
      <w:r w:rsidR="00302AC0" w:rsidRPr="00F679D7">
        <w:rPr>
          <w:szCs w:val="24"/>
        </w:rPr>
        <w:t>22/DIASPORA/3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367AD3B8" w:rsidR="00803D74" w:rsidRPr="00EF74CF" w:rsidRDefault="00E371C6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7777777" w:rsidR="000C1D20" w:rsidRPr="00055F1F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055F1F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74C3A096" w:rsidR="000C1D20" w:rsidRPr="00055F1F" w:rsidRDefault="000C1D20" w:rsidP="00803D74">
      <w:pPr>
        <w:spacing w:beforeAutospacing="1" w:afterAutospacing="1"/>
        <w:rPr>
          <w:rStyle w:val="Emphasis"/>
          <w:i w:val="0"/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 xml:space="preserve">Contract No: </w:t>
      </w:r>
      <w:r w:rsidR="00CD3554">
        <w:rPr>
          <w:sz w:val="22"/>
          <w:szCs w:val="22"/>
          <w:lang w:val="en-GB"/>
        </w:rPr>
        <w:t>52</w:t>
      </w:r>
      <w:r w:rsidRPr="00055F1F">
        <w:rPr>
          <w:sz w:val="22"/>
          <w:szCs w:val="22"/>
          <w:lang w:val="en-GB"/>
        </w:rPr>
        <w:br/>
        <w:t xml:space="preserve">Title: </w:t>
      </w:r>
      <w:r w:rsidR="00A269B7">
        <w:rPr>
          <w:sz w:val="22"/>
          <w:szCs w:val="22"/>
          <w:lang w:val="en-GB"/>
        </w:rPr>
        <w:t>Renovation works</w:t>
      </w:r>
    </w:p>
    <w:p w14:paraId="634DEAA3" w14:textId="77777777" w:rsidR="000C1D20" w:rsidRPr="00055F1F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>A contract/lot is awarded: yes</w:t>
      </w:r>
      <w:r w:rsidRPr="00055F1F">
        <w:rPr>
          <w:sz w:val="22"/>
          <w:szCs w:val="22"/>
          <w:lang w:val="en-GB"/>
        </w:rPr>
        <w:br/>
      </w:r>
    </w:p>
    <w:p w14:paraId="3F2F68E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5A621437" w:rsidR="00803D74" w:rsidRPr="003F50BA" w:rsidRDefault="001001B5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09</w:t>
      </w:r>
      <w:r w:rsidR="00A269B7">
        <w:rPr>
          <w:sz w:val="22"/>
          <w:szCs w:val="22"/>
          <w:lang w:val="en-GB"/>
        </w:rPr>
        <w:t>.0</w:t>
      </w:r>
      <w:r>
        <w:rPr>
          <w:sz w:val="22"/>
          <w:szCs w:val="22"/>
          <w:lang w:val="en-GB"/>
        </w:rPr>
        <w:t>4</w:t>
      </w:r>
      <w:r w:rsidR="00A269B7">
        <w:rPr>
          <w:sz w:val="22"/>
          <w:szCs w:val="22"/>
          <w:lang w:val="en-GB"/>
        </w:rPr>
        <w:t>.202</w:t>
      </w:r>
      <w:r>
        <w:rPr>
          <w:sz w:val="22"/>
          <w:szCs w:val="22"/>
          <w:lang w:val="en-GB"/>
        </w:rPr>
        <w:t>6</w:t>
      </w:r>
      <w:r w:rsidR="009C71B1" w:rsidRPr="003F50BA">
        <w:rPr>
          <w:sz w:val="22"/>
          <w:szCs w:val="22"/>
          <w:lang w:val="en-GB"/>
        </w:rPr>
        <w:br/>
      </w:r>
    </w:p>
    <w:p w14:paraId="353C0A6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26CF2AAE" w:rsidR="00803D74" w:rsidRPr="003F50B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Number of tenders received:  </w:t>
      </w:r>
      <w:r w:rsidR="00E371C6" w:rsidRPr="003F50BA">
        <w:rPr>
          <w:sz w:val="22"/>
          <w:szCs w:val="22"/>
          <w:lang w:val="en-GB"/>
        </w:rPr>
        <w:t>1</w:t>
      </w:r>
      <w:r w:rsidRPr="003F50BA">
        <w:rPr>
          <w:sz w:val="22"/>
          <w:szCs w:val="22"/>
          <w:lang w:val="en-GB"/>
        </w:rPr>
        <w:br/>
        <w:t>The contract has been awarded to a group of economic operators: no</w:t>
      </w:r>
    </w:p>
    <w:p w14:paraId="361920F4" w14:textId="77777777" w:rsidR="00803D74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3CACAE8" w14:textId="634C9004" w:rsidR="00DD19BF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Official name: </w:t>
      </w:r>
      <w:proofErr w:type="spellStart"/>
      <w:r w:rsidR="00A269B7">
        <w:rPr>
          <w:sz w:val="22"/>
          <w:szCs w:val="22"/>
          <w:lang w:val="en-GB"/>
        </w:rPr>
        <w:t>Ighazbau</w:t>
      </w:r>
      <w:proofErr w:type="spellEnd"/>
      <w:r w:rsidR="003F50BA" w:rsidRPr="003F50BA">
        <w:rPr>
          <w:sz w:val="22"/>
          <w:szCs w:val="22"/>
          <w:lang w:val="en-GB"/>
        </w:rPr>
        <w:t xml:space="preserve"> SRL</w:t>
      </w:r>
      <w:r w:rsidRPr="003F50BA">
        <w:rPr>
          <w:sz w:val="22"/>
          <w:szCs w:val="22"/>
          <w:lang w:val="en-GB"/>
        </w:rPr>
        <w:br/>
        <w:t xml:space="preserve">National registration number: </w:t>
      </w:r>
      <w:r w:rsidR="00A269B7" w:rsidRPr="00A269B7">
        <w:rPr>
          <w:sz w:val="22"/>
          <w:szCs w:val="22"/>
        </w:rPr>
        <w:t>J35/2389/2009</w:t>
      </w:r>
      <w:r w:rsidRPr="003F50BA">
        <w:rPr>
          <w:sz w:val="22"/>
          <w:szCs w:val="22"/>
          <w:lang w:val="en-GB"/>
        </w:rPr>
        <w:br/>
        <w:t xml:space="preserve">Postal address: </w:t>
      </w:r>
      <w:r w:rsidR="00A269B7">
        <w:rPr>
          <w:sz w:val="22"/>
          <w:szCs w:val="22"/>
          <w:lang w:val="en-GB"/>
        </w:rPr>
        <w:t>307155 Dumbrava no. 156</w:t>
      </w:r>
      <w:r w:rsidR="003F50BA" w:rsidRPr="003F50BA">
        <w:rPr>
          <w:sz w:val="22"/>
          <w:szCs w:val="22"/>
          <w:lang w:val="en-GB"/>
        </w:rPr>
        <w:t xml:space="preserve"> </w:t>
      </w:r>
    </w:p>
    <w:p w14:paraId="34858C42" w14:textId="569ADB02" w:rsidR="00803D74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Town: </w:t>
      </w:r>
      <w:r w:rsidR="00A269B7">
        <w:rPr>
          <w:sz w:val="22"/>
          <w:szCs w:val="22"/>
          <w:lang w:val="en-GB"/>
        </w:rPr>
        <w:t>Dumbrava</w:t>
      </w:r>
      <w:r w:rsidRPr="003F50BA">
        <w:rPr>
          <w:sz w:val="22"/>
          <w:szCs w:val="22"/>
          <w:lang w:val="en-GB"/>
        </w:rPr>
        <w:br/>
        <w:t xml:space="preserve">Postal code: </w:t>
      </w:r>
      <w:r w:rsidR="00A269B7">
        <w:rPr>
          <w:sz w:val="22"/>
          <w:szCs w:val="22"/>
          <w:lang w:val="en-GB"/>
        </w:rPr>
        <w:t>307155</w:t>
      </w:r>
      <w:r w:rsidRPr="003F50BA">
        <w:rPr>
          <w:sz w:val="22"/>
          <w:szCs w:val="22"/>
          <w:lang w:val="en-GB"/>
        </w:rPr>
        <w:br/>
        <w:t xml:space="preserve">Internet address: </w:t>
      </w:r>
      <w:r w:rsidR="00A269B7">
        <w:rPr>
          <w:sz w:val="22"/>
          <w:szCs w:val="22"/>
          <w:lang w:val="en-GB"/>
        </w:rPr>
        <w:t>-</w:t>
      </w:r>
    </w:p>
    <w:p w14:paraId="02629207" w14:textId="77777777" w:rsidR="000C1D20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3F50B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4756B864" w:rsidR="00803D74" w:rsidRPr="003F50BA" w:rsidRDefault="00803D74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  <w:lang w:val="en-GB"/>
        </w:rPr>
        <w:t>Total value of the contract/lot:</w:t>
      </w:r>
      <w:r w:rsidR="00BB42E5" w:rsidRPr="003F50BA">
        <w:rPr>
          <w:b/>
          <w:sz w:val="22"/>
          <w:szCs w:val="22"/>
          <w:lang w:val="en-GB"/>
        </w:rPr>
        <w:t xml:space="preserve"> </w:t>
      </w:r>
      <w:r w:rsidR="00AD2D08" w:rsidRPr="00AD2D08">
        <w:rPr>
          <w:b/>
          <w:sz w:val="22"/>
          <w:szCs w:val="22"/>
        </w:rPr>
        <w:t>82792,24</w:t>
      </w:r>
      <w:r w:rsidR="00AD2D08">
        <w:rPr>
          <w:b/>
          <w:sz w:val="22"/>
          <w:szCs w:val="22"/>
        </w:rPr>
        <w:t xml:space="preserve"> + VAT</w:t>
      </w:r>
      <w:r w:rsidR="001001B5">
        <w:rPr>
          <w:b/>
          <w:sz w:val="22"/>
          <w:szCs w:val="22"/>
          <w:lang w:val="en-GB"/>
        </w:rPr>
        <w:t xml:space="preserve"> </w:t>
      </w:r>
      <w:r w:rsidR="000C1D20" w:rsidRPr="003F50BA">
        <w:rPr>
          <w:sz w:val="22"/>
          <w:szCs w:val="22"/>
        </w:rPr>
        <w:t>Currency:</w:t>
      </w:r>
      <w:r w:rsidR="00BB42E5" w:rsidRPr="003F50BA">
        <w:rPr>
          <w:sz w:val="22"/>
          <w:szCs w:val="22"/>
        </w:rPr>
        <w:t xml:space="preserve"> </w:t>
      </w:r>
      <w:r w:rsidR="003F50BA" w:rsidRPr="003F50BA">
        <w:rPr>
          <w:sz w:val="22"/>
          <w:szCs w:val="22"/>
        </w:rPr>
        <w:t>EUR</w:t>
      </w:r>
      <w:r w:rsidR="009C71B1" w:rsidRPr="003F50BA">
        <w:rPr>
          <w:sz w:val="22"/>
          <w:szCs w:val="22"/>
        </w:rPr>
        <w:br/>
      </w:r>
      <w:r w:rsidR="009C71B1" w:rsidRPr="003F50BA">
        <w:rPr>
          <w:sz w:val="22"/>
          <w:szCs w:val="22"/>
        </w:rPr>
        <w:br/>
      </w:r>
      <w:r w:rsidR="009C71B1" w:rsidRPr="003F50BA">
        <w:rPr>
          <w:b/>
          <w:sz w:val="22"/>
          <w:szCs w:val="22"/>
        </w:rPr>
        <w:br/>
      </w:r>
      <w:r w:rsidR="009C71B1" w:rsidRPr="003F50BA">
        <w:rPr>
          <w:b/>
          <w:sz w:val="22"/>
          <w:szCs w:val="22"/>
          <w:u w:val="single"/>
        </w:rPr>
        <w:t>V.2.5) Information about subcontracting</w:t>
      </w:r>
    </w:p>
    <w:p w14:paraId="0C229A59" w14:textId="390DEFFA" w:rsidR="009C71B1" w:rsidRDefault="009C71B1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</w:rPr>
        <w:t>The contract is likely to be subcontracted: no</w:t>
      </w:r>
    </w:p>
    <w:p w14:paraId="6E18FBD7" w14:textId="77777777" w:rsidR="009C71B1" w:rsidRDefault="009C71B1" w:rsidP="00803D74">
      <w:pPr>
        <w:spacing w:beforeAutospacing="1" w:afterAutospacing="1"/>
        <w:rPr>
          <w:sz w:val="22"/>
          <w:szCs w:val="22"/>
        </w:rPr>
      </w:pPr>
    </w:p>
    <w:p w14:paraId="4F8250D4" w14:textId="69BE40C7" w:rsidR="009C71B1" w:rsidRPr="0069074D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lastRenderedPageBreak/>
        <w:t>VI.3) Additional information</w:t>
      </w:r>
    </w:p>
    <w:p w14:paraId="5563BA3E" w14:textId="2EDD8632" w:rsidR="001468B0" w:rsidRPr="0069074D" w:rsidRDefault="003F50BA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745D" w14:textId="77777777" w:rsidR="00276438" w:rsidRDefault="00276438">
      <w:r>
        <w:separator/>
      </w:r>
    </w:p>
  </w:endnote>
  <w:endnote w:type="continuationSeparator" w:id="0">
    <w:p w14:paraId="40D76B77" w14:textId="77777777" w:rsidR="00276438" w:rsidRDefault="0027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709CEC0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5186" w14:textId="77777777" w:rsidR="00276438" w:rsidRDefault="00276438">
      <w:r>
        <w:separator/>
      </w:r>
    </w:p>
  </w:footnote>
  <w:footnote w:type="continuationSeparator" w:id="0">
    <w:p w14:paraId="07F81394" w14:textId="77777777" w:rsidR="00276438" w:rsidRDefault="0027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148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473035">
    <w:abstractNumId w:val="2"/>
  </w:num>
  <w:num w:numId="3" w16cid:durableId="1860851481">
    <w:abstractNumId w:val="2"/>
  </w:num>
  <w:num w:numId="4" w16cid:durableId="5866978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8755097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5994098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7455099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71943363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5820630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553467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55F1F"/>
    <w:rsid w:val="000771A8"/>
    <w:rsid w:val="00086A1C"/>
    <w:rsid w:val="000C16CA"/>
    <w:rsid w:val="000C1D20"/>
    <w:rsid w:val="001001B5"/>
    <w:rsid w:val="00102280"/>
    <w:rsid w:val="0010506D"/>
    <w:rsid w:val="001468B0"/>
    <w:rsid w:val="00184CAF"/>
    <w:rsid w:val="00195A7C"/>
    <w:rsid w:val="001A4C41"/>
    <w:rsid w:val="001B71FE"/>
    <w:rsid w:val="001C76B2"/>
    <w:rsid w:val="001F0920"/>
    <w:rsid w:val="00204689"/>
    <w:rsid w:val="00216D08"/>
    <w:rsid w:val="00221005"/>
    <w:rsid w:val="00246E8F"/>
    <w:rsid w:val="00247209"/>
    <w:rsid w:val="00276438"/>
    <w:rsid w:val="00287B6F"/>
    <w:rsid w:val="002907A9"/>
    <w:rsid w:val="002A5CA1"/>
    <w:rsid w:val="002C5156"/>
    <w:rsid w:val="00302AC0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D283B"/>
    <w:rsid w:val="003F50BA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106F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63DD3"/>
    <w:rsid w:val="0087529C"/>
    <w:rsid w:val="008A03ED"/>
    <w:rsid w:val="008B3357"/>
    <w:rsid w:val="008D1C6D"/>
    <w:rsid w:val="008E2772"/>
    <w:rsid w:val="008E614F"/>
    <w:rsid w:val="00924DFB"/>
    <w:rsid w:val="00925DA7"/>
    <w:rsid w:val="009403E2"/>
    <w:rsid w:val="00970130"/>
    <w:rsid w:val="00975606"/>
    <w:rsid w:val="009B618B"/>
    <w:rsid w:val="009C5754"/>
    <w:rsid w:val="009C71B1"/>
    <w:rsid w:val="009F7BFA"/>
    <w:rsid w:val="00A074C8"/>
    <w:rsid w:val="00A17627"/>
    <w:rsid w:val="00A269B7"/>
    <w:rsid w:val="00A26A74"/>
    <w:rsid w:val="00A95A11"/>
    <w:rsid w:val="00AA17E6"/>
    <w:rsid w:val="00AA1E08"/>
    <w:rsid w:val="00AC12C6"/>
    <w:rsid w:val="00AC392C"/>
    <w:rsid w:val="00AD2D08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C227F"/>
    <w:rsid w:val="00BE4A81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D3554"/>
    <w:rsid w:val="00CE7DB8"/>
    <w:rsid w:val="00D30DC8"/>
    <w:rsid w:val="00D32267"/>
    <w:rsid w:val="00D44DFE"/>
    <w:rsid w:val="00D57185"/>
    <w:rsid w:val="00D73B85"/>
    <w:rsid w:val="00DC172C"/>
    <w:rsid w:val="00DD10B2"/>
    <w:rsid w:val="00DD19BF"/>
    <w:rsid w:val="00DD3F93"/>
    <w:rsid w:val="00DD56F3"/>
    <w:rsid w:val="00DE0B90"/>
    <w:rsid w:val="00DE5C70"/>
    <w:rsid w:val="00E371C6"/>
    <w:rsid w:val="00E5558F"/>
    <w:rsid w:val="00E6285C"/>
    <w:rsid w:val="00E63FB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A4958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0D32"/>
  <w15:chartTrackingRefBased/>
  <w15:docId w15:val="{B74F8AAA-A15D-4C0B-B3D7-32870C9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dc:description/>
  <cp:lastModifiedBy>Kasa Zsolt</cp:lastModifiedBy>
  <cp:revision>4</cp:revision>
  <cp:lastPrinted>2000-12-14T11:55:00Z</cp:lastPrinted>
  <dcterms:created xsi:type="dcterms:W3CDTF">2025-06-28T15:59:00Z</dcterms:created>
  <dcterms:modified xsi:type="dcterms:W3CDTF">2026-05-11T15:27:00Z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